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EF7912" w:rsidRDefault="00EF7912" w:rsidP="006572D4">
      <w:pPr>
        <w:widowControl w:val="0"/>
        <w:autoSpaceDE w:val="0"/>
        <w:autoSpaceDN w:val="0"/>
        <w:adjustRightInd w:val="0"/>
        <w:ind w:right="45"/>
        <w:jc w:val="right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ab/>
      </w:r>
      <w:r>
        <w:rPr>
          <w:rFonts w:ascii="Arial" w:eastAsia="Calibri" w:hAnsi="Arial" w:cs="Arial"/>
          <w:b/>
        </w:rPr>
        <w:tab/>
      </w:r>
      <w:r>
        <w:rPr>
          <w:rFonts w:ascii="Arial" w:eastAsia="Calibri" w:hAnsi="Arial" w:cs="Arial"/>
          <w:b/>
        </w:rPr>
        <w:tab/>
      </w:r>
      <w:r>
        <w:rPr>
          <w:rFonts w:ascii="Arial" w:eastAsia="Calibri" w:hAnsi="Arial" w:cs="Arial"/>
          <w:b/>
        </w:rPr>
        <w:tab/>
      </w:r>
      <w:r w:rsidR="006572D4" w:rsidRPr="006572D4">
        <w:rPr>
          <w:rFonts w:ascii="Arial" w:eastAsia="Calibri" w:hAnsi="Arial" w:cs="Arial"/>
        </w:rPr>
        <w:t>Piotrków Tryb</w:t>
      </w:r>
      <w:r w:rsidR="00432348">
        <w:rPr>
          <w:rFonts w:ascii="Arial" w:eastAsia="Calibri" w:hAnsi="Arial" w:cs="Arial"/>
        </w:rPr>
        <w:t>u</w:t>
      </w:r>
      <w:r w:rsidR="006572D4" w:rsidRPr="006572D4">
        <w:rPr>
          <w:rFonts w:ascii="Arial" w:eastAsia="Calibri" w:hAnsi="Arial" w:cs="Arial"/>
        </w:rPr>
        <w:t>nalski, dnia 1</w:t>
      </w:r>
      <w:r w:rsidR="00432348">
        <w:rPr>
          <w:rFonts w:ascii="Arial" w:eastAsia="Calibri" w:hAnsi="Arial" w:cs="Arial"/>
        </w:rPr>
        <w:t>7</w:t>
      </w:r>
      <w:r w:rsidR="006572D4" w:rsidRPr="006572D4">
        <w:rPr>
          <w:rFonts w:ascii="Arial" w:eastAsia="Calibri" w:hAnsi="Arial" w:cs="Arial"/>
        </w:rPr>
        <w:t>.0</w:t>
      </w:r>
      <w:r w:rsidR="00432348">
        <w:rPr>
          <w:rFonts w:ascii="Arial" w:eastAsia="Calibri" w:hAnsi="Arial" w:cs="Arial"/>
        </w:rPr>
        <w:t>2</w:t>
      </w:r>
      <w:r w:rsidR="006572D4" w:rsidRPr="006572D4">
        <w:rPr>
          <w:rFonts w:ascii="Arial" w:eastAsia="Calibri" w:hAnsi="Arial" w:cs="Arial"/>
        </w:rPr>
        <w:t>.2022 r</w:t>
      </w:r>
      <w:r w:rsidR="006572D4">
        <w:rPr>
          <w:rFonts w:ascii="Arial" w:eastAsia="Calibri" w:hAnsi="Arial" w:cs="Arial"/>
          <w:b/>
        </w:rPr>
        <w:t>.</w:t>
      </w:r>
    </w:p>
    <w:p w:rsidR="006628AC" w:rsidRDefault="006628AC" w:rsidP="006572D4">
      <w:pPr>
        <w:widowControl w:val="0"/>
        <w:autoSpaceDE w:val="0"/>
        <w:autoSpaceDN w:val="0"/>
        <w:adjustRightInd w:val="0"/>
        <w:ind w:right="45"/>
        <w:jc w:val="right"/>
        <w:rPr>
          <w:rFonts w:ascii="Arial" w:eastAsia="Calibri" w:hAnsi="Arial" w:cs="Arial"/>
          <w:b/>
        </w:rPr>
      </w:pPr>
    </w:p>
    <w:p w:rsidR="002D4C72" w:rsidRDefault="002D4C72" w:rsidP="002D4C72">
      <w:pPr>
        <w:widowControl w:val="0"/>
        <w:autoSpaceDE w:val="0"/>
        <w:autoSpaceDN w:val="0"/>
        <w:adjustRightInd w:val="0"/>
        <w:ind w:left="4253" w:right="45"/>
        <w:rPr>
          <w:rFonts w:ascii="Arial" w:eastAsia="Calibri" w:hAnsi="Arial" w:cs="Arial"/>
          <w:b/>
        </w:rPr>
      </w:pPr>
    </w:p>
    <w:p w:rsidR="006A7043" w:rsidRDefault="006A7043" w:rsidP="006A7043">
      <w:pPr>
        <w:widowControl w:val="0"/>
        <w:autoSpaceDE w:val="0"/>
        <w:autoSpaceDN w:val="0"/>
        <w:adjustRightInd w:val="0"/>
        <w:ind w:right="45"/>
        <w:jc w:val="center"/>
        <w:rPr>
          <w:rFonts w:ascii="Arial" w:eastAsia="Calibri" w:hAnsi="Arial" w:cs="Arial"/>
          <w:b/>
        </w:rPr>
      </w:pPr>
    </w:p>
    <w:p w:rsidR="006A7043" w:rsidRDefault="006A7043" w:rsidP="006A7043">
      <w:pPr>
        <w:widowControl w:val="0"/>
        <w:autoSpaceDE w:val="0"/>
        <w:autoSpaceDN w:val="0"/>
        <w:adjustRightInd w:val="0"/>
        <w:ind w:right="45"/>
        <w:jc w:val="center"/>
        <w:rPr>
          <w:rFonts w:ascii="Arial" w:eastAsia="Calibri" w:hAnsi="Arial" w:cs="Arial"/>
          <w:b/>
        </w:rPr>
      </w:pPr>
    </w:p>
    <w:p w:rsidR="006A7043" w:rsidRDefault="006A7043" w:rsidP="006A7043">
      <w:pPr>
        <w:widowControl w:val="0"/>
        <w:autoSpaceDE w:val="0"/>
        <w:autoSpaceDN w:val="0"/>
        <w:adjustRightInd w:val="0"/>
        <w:ind w:right="45"/>
        <w:jc w:val="center"/>
        <w:rPr>
          <w:rFonts w:ascii="Arial" w:eastAsia="Calibri" w:hAnsi="Arial" w:cs="Arial"/>
          <w:b/>
        </w:rPr>
      </w:pPr>
    </w:p>
    <w:p w:rsidR="006628AC" w:rsidRDefault="006A7043" w:rsidP="006A7043">
      <w:pPr>
        <w:widowControl w:val="0"/>
        <w:autoSpaceDE w:val="0"/>
        <w:autoSpaceDN w:val="0"/>
        <w:adjustRightInd w:val="0"/>
        <w:ind w:right="45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INFORMACJA </w:t>
      </w:r>
      <w:r w:rsidR="00C92633">
        <w:rPr>
          <w:rFonts w:ascii="Arial" w:eastAsia="Calibri" w:hAnsi="Arial" w:cs="Arial"/>
          <w:b/>
        </w:rPr>
        <w:t>Z OTWARCIA OFERT</w:t>
      </w:r>
    </w:p>
    <w:p w:rsidR="006A7043" w:rsidRDefault="006A7043" w:rsidP="006A7043">
      <w:pPr>
        <w:widowControl w:val="0"/>
        <w:autoSpaceDE w:val="0"/>
        <w:autoSpaceDN w:val="0"/>
        <w:adjustRightInd w:val="0"/>
        <w:ind w:right="45"/>
        <w:jc w:val="center"/>
        <w:rPr>
          <w:rFonts w:ascii="Arial" w:eastAsia="Calibri" w:hAnsi="Arial" w:cs="Arial"/>
          <w:b/>
        </w:rPr>
      </w:pPr>
    </w:p>
    <w:p w:rsidR="002D4C72" w:rsidRDefault="002D4C72" w:rsidP="002D4C72">
      <w:pPr>
        <w:widowControl w:val="0"/>
        <w:autoSpaceDE w:val="0"/>
        <w:autoSpaceDN w:val="0"/>
        <w:adjustRightInd w:val="0"/>
        <w:ind w:left="4253" w:right="45"/>
        <w:rPr>
          <w:rFonts w:ascii="Arial" w:eastAsia="Calibri" w:hAnsi="Arial" w:cs="Arial"/>
          <w:b/>
        </w:rPr>
      </w:pPr>
    </w:p>
    <w:p w:rsidR="006A7043" w:rsidRDefault="006A7043" w:rsidP="002D4C72">
      <w:pPr>
        <w:widowControl w:val="0"/>
        <w:autoSpaceDE w:val="0"/>
        <w:autoSpaceDN w:val="0"/>
        <w:adjustRightInd w:val="0"/>
        <w:ind w:left="4253" w:right="45"/>
        <w:rPr>
          <w:rFonts w:ascii="Arial" w:eastAsia="Calibri" w:hAnsi="Arial" w:cs="Arial"/>
          <w:b/>
        </w:rPr>
      </w:pPr>
    </w:p>
    <w:p w:rsidR="006A7043" w:rsidRDefault="006A7043" w:rsidP="006A7043">
      <w:pPr>
        <w:widowControl w:val="0"/>
        <w:autoSpaceDE w:val="0"/>
        <w:autoSpaceDN w:val="0"/>
        <w:adjustRightInd w:val="0"/>
        <w:spacing w:line="360" w:lineRule="auto"/>
        <w:ind w:right="45"/>
        <w:jc w:val="both"/>
        <w:rPr>
          <w:rFonts w:ascii="Arial" w:hAnsi="Arial" w:cs="Arial"/>
        </w:rPr>
      </w:pPr>
      <w:r>
        <w:rPr>
          <w:rFonts w:ascii="Arial" w:eastAsia="Calibri" w:hAnsi="Arial" w:cs="Arial"/>
          <w:b/>
        </w:rPr>
        <w:tab/>
      </w:r>
      <w:r w:rsidRPr="006A7043">
        <w:rPr>
          <w:rFonts w:ascii="Arial" w:eastAsia="Calibri" w:hAnsi="Arial" w:cs="Arial"/>
        </w:rPr>
        <w:t>Zamawiający -</w:t>
      </w:r>
      <w:r>
        <w:rPr>
          <w:rFonts w:ascii="Arial" w:eastAsia="Calibri" w:hAnsi="Arial" w:cs="Arial"/>
        </w:rPr>
        <w:t xml:space="preserve"> </w:t>
      </w:r>
      <w:r w:rsidRPr="002D4C72">
        <w:rPr>
          <w:rFonts w:ascii="Arial" w:eastAsia="Calibri" w:hAnsi="Arial" w:cs="Arial"/>
        </w:rPr>
        <w:t>S</w:t>
      </w:r>
      <w:r w:rsidR="004D3E5C">
        <w:rPr>
          <w:rFonts w:ascii="Arial" w:eastAsia="Calibri" w:hAnsi="Arial" w:cs="Arial"/>
        </w:rPr>
        <w:t>pecjalny</w:t>
      </w:r>
      <w:r w:rsidRPr="002D4C72">
        <w:rPr>
          <w:rFonts w:ascii="Arial" w:eastAsia="Calibri" w:hAnsi="Arial" w:cs="Arial"/>
        </w:rPr>
        <w:t xml:space="preserve"> Ośrodek Szkolno – Wychowawczy w Piotrkowie Trybunalskim</w:t>
      </w:r>
      <w:r>
        <w:rPr>
          <w:rFonts w:ascii="Arial" w:eastAsia="Calibri" w:hAnsi="Arial" w:cs="Arial"/>
        </w:rPr>
        <w:t xml:space="preserve">, </w:t>
      </w:r>
      <w:r w:rsidR="00C92633">
        <w:rPr>
          <w:rFonts w:ascii="Arial" w:eastAsia="Calibri" w:hAnsi="Arial" w:cs="Arial"/>
        </w:rPr>
        <w:t xml:space="preserve">działając </w:t>
      </w:r>
      <w:r>
        <w:rPr>
          <w:rFonts w:ascii="Arial" w:eastAsia="Calibri" w:hAnsi="Arial" w:cs="Arial"/>
        </w:rPr>
        <w:t xml:space="preserve">na podstawie art. 222 ust. </w:t>
      </w:r>
      <w:r w:rsidR="00C92633">
        <w:rPr>
          <w:rFonts w:ascii="Arial" w:eastAsia="Calibri" w:hAnsi="Arial" w:cs="Arial"/>
        </w:rPr>
        <w:t>5</w:t>
      </w:r>
      <w:r>
        <w:rPr>
          <w:rFonts w:ascii="Arial" w:eastAsia="Calibri" w:hAnsi="Arial" w:cs="Arial"/>
        </w:rPr>
        <w:t xml:space="preserve"> </w:t>
      </w:r>
      <w:r w:rsidRPr="002D4C72">
        <w:rPr>
          <w:rFonts w:ascii="Arial" w:eastAsia="Calibri" w:hAnsi="Arial" w:cs="Arial"/>
        </w:rPr>
        <w:t>ustawy z dnia 11 września 2019 r Prawo zamówień publicznych (t.j. Dz. U. z 2021 r. poz. 1129 ze zm.)</w:t>
      </w:r>
      <w:r>
        <w:rPr>
          <w:rFonts w:ascii="Arial" w:eastAsia="Calibri" w:hAnsi="Arial" w:cs="Arial"/>
        </w:rPr>
        <w:t xml:space="preserve"> informuje,</w:t>
      </w:r>
      <w:r w:rsidR="00C92633">
        <w:rPr>
          <w:rFonts w:ascii="Arial" w:eastAsia="Calibri" w:hAnsi="Arial" w:cs="Arial"/>
        </w:rPr>
        <w:br/>
        <w:t>iż podczas otwarcia ofert w postępowaniu o udzielenie zamówienia publicznego</w:t>
      </w:r>
      <w:r w:rsidR="00C92633">
        <w:rPr>
          <w:rFonts w:ascii="Arial" w:eastAsia="Calibri" w:hAnsi="Arial" w:cs="Arial"/>
        </w:rPr>
        <w:br/>
      </w:r>
      <w:r>
        <w:rPr>
          <w:rFonts w:ascii="Arial" w:eastAsia="Calibri" w:hAnsi="Arial" w:cs="Arial"/>
        </w:rPr>
        <w:t xml:space="preserve">pn. </w:t>
      </w:r>
      <w:r w:rsidRPr="006A7043">
        <w:rPr>
          <w:rFonts w:ascii="Arial" w:eastAsia="Calibri" w:hAnsi="Arial" w:cs="Arial"/>
          <w:b/>
        </w:rPr>
        <w:t>D</w:t>
      </w:r>
      <w:r w:rsidRPr="006A7043">
        <w:rPr>
          <w:rFonts w:ascii="Arial" w:hAnsi="Arial" w:cs="Arial"/>
          <w:b/>
        </w:rPr>
        <w:t>owóz dzieci i młodzieży niepełnosprawnej z terenu miasta Piotrkowa Trybunalskiego do  Specjalnego Ośrodka Szkolno – Wychowawczego</w:t>
      </w:r>
      <w:r w:rsidR="00C92633">
        <w:rPr>
          <w:rFonts w:ascii="Arial" w:hAnsi="Arial" w:cs="Arial"/>
          <w:b/>
        </w:rPr>
        <w:br/>
      </w:r>
      <w:r w:rsidRPr="006A7043">
        <w:rPr>
          <w:rFonts w:ascii="Arial" w:hAnsi="Arial" w:cs="Arial"/>
          <w:b/>
        </w:rPr>
        <w:t>w Piotrkowie Trybunalskim i innych szkół</w:t>
      </w:r>
      <w:r w:rsidR="00C92633">
        <w:rPr>
          <w:rFonts w:ascii="Arial" w:hAnsi="Arial" w:cs="Arial"/>
          <w:b/>
        </w:rPr>
        <w:t xml:space="preserve"> </w:t>
      </w:r>
      <w:r w:rsidRPr="006A7043">
        <w:rPr>
          <w:rFonts w:ascii="Arial" w:hAnsi="Arial" w:cs="Arial"/>
          <w:b/>
        </w:rPr>
        <w:t>i przedszkoli na terenie miasta Piotrkowa Trybunalskiego oraz ich odwiezienie do miejsca zamieszkania</w:t>
      </w:r>
      <w:r w:rsidR="00C92633">
        <w:rPr>
          <w:rFonts w:ascii="Arial" w:hAnsi="Arial" w:cs="Arial"/>
          <w:b/>
        </w:rPr>
        <w:t xml:space="preserve"> </w:t>
      </w:r>
      <w:r w:rsidR="00C92633" w:rsidRPr="00C92633">
        <w:rPr>
          <w:rFonts w:ascii="Arial" w:hAnsi="Arial" w:cs="Arial"/>
        </w:rPr>
        <w:t>do</w:t>
      </w:r>
      <w:r w:rsidRPr="00C92633">
        <w:rPr>
          <w:rFonts w:ascii="Arial" w:hAnsi="Arial" w:cs="Arial"/>
        </w:rPr>
        <w:t xml:space="preserve"> </w:t>
      </w:r>
      <w:r w:rsidR="00C92633">
        <w:rPr>
          <w:rFonts w:ascii="Arial" w:hAnsi="Arial" w:cs="Arial"/>
        </w:rPr>
        <w:t>upływu terminu składania ofert tj. 1</w:t>
      </w:r>
      <w:r w:rsidR="00432348">
        <w:rPr>
          <w:rFonts w:ascii="Arial" w:hAnsi="Arial" w:cs="Arial"/>
        </w:rPr>
        <w:t>7</w:t>
      </w:r>
      <w:r w:rsidR="00C92633">
        <w:rPr>
          <w:rFonts w:ascii="Arial" w:hAnsi="Arial" w:cs="Arial"/>
        </w:rPr>
        <w:t>.0</w:t>
      </w:r>
      <w:r w:rsidR="00432348">
        <w:rPr>
          <w:rFonts w:ascii="Arial" w:hAnsi="Arial" w:cs="Arial"/>
        </w:rPr>
        <w:t>2</w:t>
      </w:r>
      <w:r w:rsidR="00C92633">
        <w:rPr>
          <w:rFonts w:ascii="Arial" w:hAnsi="Arial" w:cs="Arial"/>
        </w:rPr>
        <w:t>.2022 r</w:t>
      </w:r>
      <w:r w:rsidR="00432348">
        <w:rPr>
          <w:rFonts w:ascii="Arial" w:hAnsi="Arial" w:cs="Arial"/>
        </w:rPr>
        <w:t>.</w:t>
      </w:r>
      <w:r w:rsidR="00C92633">
        <w:rPr>
          <w:rFonts w:ascii="Arial" w:hAnsi="Arial" w:cs="Arial"/>
        </w:rPr>
        <w:t xml:space="preserve"> do godz. 10:00 wpłynęły ofert</w:t>
      </w:r>
      <w:r w:rsidR="0020226E">
        <w:rPr>
          <w:rFonts w:ascii="Arial" w:hAnsi="Arial" w:cs="Arial"/>
        </w:rPr>
        <w:t>y</w:t>
      </w:r>
      <w:r w:rsidR="00C92633">
        <w:rPr>
          <w:rFonts w:ascii="Arial" w:hAnsi="Arial" w:cs="Arial"/>
        </w:rPr>
        <w:t xml:space="preserve"> niżej wymienionych Wykonawców: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276"/>
        <w:gridCol w:w="4534"/>
        <w:gridCol w:w="2592"/>
      </w:tblGrid>
      <w:tr w:rsidR="0073113B" w:rsidTr="006E7E26">
        <w:trPr>
          <w:trHeight w:val="839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3113B" w:rsidRDefault="0073113B" w:rsidP="0073113B">
            <w:pPr>
              <w:numPr>
                <w:ilvl w:val="0"/>
                <w:numId w:val="1"/>
              </w:numPr>
              <w:tabs>
                <w:tab w:val="left" w:pos="0"/>
              </w:tabs>
              <w:suppressAutoHyphens/>
              <w:ind w:left="432" w:hanging="432"/>
              <w:rPr>
                <w:rStyle w:val="Domylnaczcionkaakapitu2"/>
                <w:rFonts w:ascii="Arial" w:hAnsi="Arial" w:cs="Arial"/>
                <w:b/>
                <w:color w:val="000000"/>
              </w:rPr>
            </w:pPr>
            <w:r>
              <w:rPr>
                <w:rStyle w:val="Domylnaczcionkaakapitu2"/>
                <w:rFonts w:ascii="Arial" w:hAnsi="Arial" w:cs="Arial"/>
                <w:b/>
                <w:color w:val="000000"/>
              </w:rPr>
              <w:t>Nr oferty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3113B" w:rsidRDefault="0073113B" w:rsidP="0073113B">
            <w:pPr>
              <w:numPr>
                <w:ilvl w:val="0"/>
                <w:numId w:val="1"/>
              </w:numPr>
              <w:tabs>
                <w:tab w:val="left" w:pos="0"/>
              </w:tabs>
              <w:suppressAutoHyphens/>
              <w:ind w:left="432" w:hanging="432"/>
              <w:jc w:val="center"/>
              <w:rPr>
                <w:rStyle w:val="Domylnaczcionkaakapitu2"/>
                <w:rFonts w:ascii="Arial" w:hAnsi="Arial" w:cs="Arial"/>
                <w:b/>
                <w:color w:val="000000"/>
              </w:rPr>
            </w:pPr>
            <w:r>
              <w:rPr>
                <w:rStyle w:val="Domylnaczcionkaakapitu2"/>
                <w:rFonts w:ascii="Arial" w:hAnsi="Arial" w:cs="Arial"/>
                <w:b/>
                <w:color w:val="000000"/>
              </w:rPr>
              <w:t>Nazwa  Wykonawcy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113B" w:rsidRDefault="0073113B" w:rsidP="0073113B">
            <w:pPr>
              <w:numPr>
                <w:ilvl w:val="0"/>
                <w:numId w:val="1"/>
              </w:numPr>
              <w:tabs>
                <w:tab w:val="left" w:pos="0"/>
              </w:tabs>
              <w:suppressAutoHyphens/>
              <w:ind w:left="432" w:hanging="432"/>
              <w:jc w:val="center"/>
            </w:pPr>
            <w:r>
              <w:rPr>
                <w:rStyle w:val="Domylnaczcionkaakapitu2"/>
                <w:rFonts w:ascii="Arial" w:hAnsi="Arial" w:cs="Arial"/>
                <w:b/>
                <w:color w:val="000000"/>
              </w:rPr>
              <w:t>Cena oferty brutto</w:t>
            </w:r>
          </w:p>
        </w:tc>
      </w:tr>
      <w:tr w:rsidR="0073113B" w:rsidTr="006E7E26">
        <w:trPr>
          <w:trHeight w:hRule="exact" w:val="116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3113B" w:rsidRDefault="0073113B" w:rsidP="0073113B">
            <w:pPr>
              <w:numPr>
                <w:ilvl w:val="0"/>
                <w:numId w:val="1"/>
              </w:numPr>
              <w:tabs>
                <w:tab w:val="left" w:pos="0"/>
              </w:tabs>
              <w:suppressAutoHyphens/>
              <w:ind w:left="432" w:hanging="432"/>
              <w:jc w:val="center"/>
              <w:rPr>
                <w:rFonts w:ascii="Arial" w:hAnsi="Arial" w:cs="Arial"/>
              </w:rPr>
            </w:pPr>
            <w:r>
              <w:rPr>
                <w:rStyle w:val="Domylnaczcionkaakapitu2"/>
                <w:rFonts w:ascii="Arial" w:hAnsi="Arial" w:cs="Arial"/>
                <w:color w:val="000000"/>
              </w:rPr>
              <w:t>1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D390D" w:rsidRDefault="004D390D" w:rsidP="004D390D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P.U. SPEC-CAR Adam Pietrzyk</w:t>
            </w:r>
          </w:p>
          <w:p w:rsidR="004D390D" w:rsidRDefault="004D390D" w:rsidP="004D390D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ul. Robotnicza 45</w:t>
            </w:r>
          </w:p>
          <w:p w:rsidR="0073113B" w:rsidRDefault="004D390D" w:rsidP="004D390D">
            <w:pPr>
              <w:rPr>
                <w:rStyle w:val="Domylnaczcionkaakapitu2"/>
                <w:rFonts w:ascii="Arial" w:hAnsi="Arial" w:cs="Arial"/>
                <w:bCs/>
                <w:color w:val="000000"/>
                <w:kern w:val="1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97-300 Piotrków Trybunalski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113B" w:rsidRPr="0073113B" w:rsidRDefault="004D390D" w:rsidP="0073113B">
            <w:pPr>
              <w:numPr>
                <w:ilvl w:val="0"/>
                <w:numId w:val="1"/>
              </w:numPr>
              <w:tabs>
                <w:tab w:val="left" w:pos="0"/>
              </w:tabs>
              <w:suppressAutoHyphens/>
              <w:ind w:left="432" w:hanging="43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147.063,60 zł</w:t>
            </w:r>
          </w:p>
        </w:tc>
      </w:tr>
      <w:tr w:rsidR="0073113B" w:rsidTr="006E7E26">
        <w:trPr>
          <w:trHeight w:hRule="exact" w:val="116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3113B" w:rsidRDefault="0073113B" w:rsidP="0073113B">
            <w:pPr>
              <w:numPr>
                <w:ilvl w:val="0"/>
                <w:numId w:val="1"/>
              </w:numPr>
              <w:tabs>
                <w:tab w:val="left" w:pos="0"/>
              </w:tabs>
              <w:suppressAutoHyphens/>
              <w:ind w:left="432" w:hanging="432"/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Style w:val="Domylnaczcionkaakapitu2"/>
                <w:rFonts w:ascii="Arial" w:hAnsi="Arial" w:cs="Arial"/>
                <w:color w:val="000000"/>
              </w:rPr>
              <w:t>2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D390D" w:rsidRDefault="004D390D" w:rsidP="004D390D">
            <w:pPr>
              <w:rPr>
                <w:rStyle w:val="Domylnaczcionkaakapitu2"/>
                <w:rFonts w:ascii="Arial" w:hAnsi="Arial" w:cs="Arial"/>
                <w:bCs/>
                <w:color w:val="000000"/>
                <w:kern w:val="1"/>
                <w:shd w:val="clear" w:color="auto" w:fill="FFFFFF"/>
              </w:rPr>
            </w:pPr>
            <w:r>
              <w:rPr>
                <w:rStyle w:val="Domylnaczcionkaakapitu2"/>
                <w:rFonts w:ascii="Arial" w:hAnsi="Arial" w:cs="Arial"/>
                <w:bCs/>
                <w:color w:val="000000"/>
                <w:kern w:val="1"/>
                <w:shd w:val="clear" w:color="auto" w:fill="FFFFFF"/>
              </w:rPr>
              <w:t>Alfa Bus Sp. z o. o.</w:t>
            </w:r>
          </w:p>
          <w:p w:rsidR="004D390D" w:rsidRDefault="004D390D" w:rsidP="004D390D">
            <w:pPr>
              <w:rPr>
                <w:rStyle w:val="Domylnaczcionkaakapitu2"/>
                <w:rFonts w:ascii="Arial" w:hAnsi="Arial" w:cs="Arial"/>
                <w:bCs/>
                <w:color w:val="000000"/>
                <w:kern w:val="1"/>
                <w:shd w:val="clear" w:color="auto" w:fill="FFFFFF"/>
              </w:rPr>
            </w:pPr>
            <w:r>
              <w:rPr>
                <w:rStyle w:val="Domylnaczcionkaakapitu2"/>
                <w:rFonts w:ascii="Arial" w:hAnsi="Arial" w:cs="Arial"/>
                <w:bCs/>
                <w:color w:val="000000"/>
                <w:kern w:val="1"/>
                <w:shd w:val="clear" w:color="auto" w:fill="FFFFFF"/>
              </w:rPr>
              <w:t>ul. Kolberga 9</w:t>
            </w:r>
          </w:p>
          <w:p w:rsidR="007A1F40" w:rsidRDefault="004D390D" w:rsidP="004D390D">
            <w:pPr>
              <w:rPr>
                <w:rStyle w:val="Domylnaczcionkaakapitu2"/>
                <w:rFonts w:ascii="Arial" w:hAnsi="Arial" w:cs="Arial"/>
                <w:bCs/>
                <w:color w:val="000000"/>
                <w:kern w:val="1"/>
                <w:shd w:val="clear" w:color="auto" w:fill="FFFFFF"/>
              </w:rPr>
            </w:pPr>
            <w:r>
              <w:rPr>
                <w:rStyle w:val="Domylnaczcionkaakapitu2"/>
                <w:rFonts w:ascii="Arial" w:hAnsi="Arial" w:cs="Arial"/>
                <w:bCs/>
                <w:color w:val="000000"/>
                <w:kern w:val="1"/>
                <w:shd w:val="clear" w:color="auto" w:fill="FFFFFF"/>
              </w:rPr>
              <w:t>25-516 Kielce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113B" w:rsidRPr="0058257B" w:rsidRDefault="004D390D" w:rsidP="0073113B">
            <w:pPr>
              <w:numPr>
                <w:ilvl w:val="0"/>
                <w:numId w:val="1"/>
              </w:numPr>
              <w:tabs>
                <w:tab w:val="left" w:pos="0"/>
              </w:tabs>
              <w:suppressAutoHyphens/>
              <w:ind w:left="432" w:hanging="43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197.370,00 zł</w:t>
            </w:r>
          </w:p>
        </w:tc>
      </w:tr>
      <w:tr w:rsidR="0073113B" w:rsidTr="006E7E26">
        <w:trPr>
          <w:trHeight w:hRule="exact" w:val="116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3113B" w:rsidRDefault="0073113B" w:rsidP="0073113B">
            <w:pPr>
              <w:numPr>
                <w:ilvl w:val="0"/>
                <w:numId w:val="1"/>
              </w:numPr>
              <w:tabs>
                <w:tab w:val="left" w:pos="0"/>
              </w:tabs>
              <w:suppressAutoHyphens/>
              <w:ind w:left="432" w:hanging="432"/>
              <w:jc w:val="center"/>
              <w:rPr>
                <w:rStyle w:val="Domylnaczcionkaakapitu2"/>
                <w:rFonts w:ascii="Arial" w:hAnsi="Arial" w:cs="Arial"/>
                <w:color w:val="000000"/>
              </w:rPr>
            </w:pPr>
            <w:r>
              <w:rPr>
                <w:rStyle w:val="Domylnaczcionkaakapitu2"/>
                <w:rFonts w:ascii="Arial" w:hAnsi="Arial" w:cs="Arial"/>
                <w:color w:val="000000"/>
              </w:rPr>
              <w:t>3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33B62" w:rsidRDefault="004D390D" w:rsidP="006E7E26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Łukasz Opara OPARKA „DVL”</w:t>
            </w:r>
          </w:p>
          <w:p w:rsidR="004D390D" w:rsidRDefault="004D390D" w:rsidP="006E7E26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Korczyn 138</w:t>
            </w:r>
          </w:p>
          <w:p w:rsidR="004D390D" w:rsidRDefault="004D390D" w:rsidP="004D390D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26-067 Strawczyn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113B" w:rsidRDefault="004D390D" w:rsidP="0073113B">
            <w:pPr>
              <w:numPr>
                <w:ilvl w:val="0"/>
                <w:numId w:val="1"/>
              </w:numPr>
              <w:tabs>
                <w:tab w:val="left" w:pos="0"/>
              </w:tabs>
              <w:suppressAutoHyphens/>
              <w:ind w:left="432" w:hanging="432"/>
              <w:jc w:val="center"/>
              <w:rPr>
                <w:rStyle w:val="Domylnaczcionkaakapitu2"/>
                <w:rFonts w:ascii="Arial" w:hAnsi="Arial" w:cs="Arial"/>
                <w:bCs/>
                <w:color w:val="000000"/>
                <w:kern w:val="1"/>
                <w:shd w:val="clear" w:color="auto" w:fill="FFFFFF"/>
              </w:rPr>
            </w:pPr>
            <w:r>
              <w:rPr>
                <w:rStyle w:val="Domylnaczcionkaakapitu2"/>
                <w:rFonts w:ascii="Arial" w:hAnsi="Arial" w:cs="Arial"/>
                <w:bCs/>
                <w:color w:val="000000"/>
                <w:kern w:val="1"/>
                <w:shd w:val="clear" w:color="auto" w:fill="FFFFFF"/>
              </w:rPr>
              <w:t>207.359,68 zł</w:t>
            </w:r>
          </w:p>
        </w:tc>
      </w:tr>
      <w:tr w:rsidR="00432348" w:rsidTr="006E7E26">
        <w:trPr>
          <w:trHeight w:hRule="exact" w:val="116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32348" w:rsidRDefault="00432348" w:rsidP="0073113B">
            <w:pPr>
              <w:numPr>
                <w:ilvl w:val="0"/>
                <w:numId w:val="1"/>
              </w:numPr>
              <w:tabs>
                <w:tab w:val="left" w:pos="0"/>
              </w:tabs>
              <w:suppressAutoHyphens/>
              <w:ind w:left="432" w:hanging="432"/>
              <w:jc w:val="center"/>
              <w:rPr>
                <w:rStyle w:val="Domylnaczcionkaakapitu2"/>
                <w:rFonts w:ascii="Arial" w:hAnsi="Arial" w:cs="Arial"/>
                <w:color w:val="000000"/>
              </w:rPr>
            </w:pPr>
            <w:r>
              <w:rPr>
                <w:rStyle w:val="Domylnaczcionkaakapitu2"/>
                <w:rFonts w:ascii="Arial" w:hAnsi="Arial" w:cs="Arial"/>
                <w:color w:val="000000"/>
              </w:rPr>
              <w:t>4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32348" w:rsidRDefault="004D390D" w:rsidP="006E7E26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Transport osobowo-towarowy</w:t>
            </w:r>
          </w:p>
          <w:p w:rsidR="00F815E0" w:rsidRDefault="00F815E0" w:rsidP="006E7E26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Magdalena Zaleśna</w:t>
            </w:r>
          </w:p>
          <w:p w:rsidR="00F815E0" w:rsidRDefault="00F815E0" w:rsidP="006E7E26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Hucisko, ul. Kielecka 51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2348" w:rsidRDefault="00F815E0" w:rsidP="0073113B">
            <w:pPr>
              <w:numPr>
                <w:ilvl w:val="0"/>
                <w:numId w:val="1"/>
              </w:numPr>
              <w:tabs>
                <w:tab w:val="left" w:pos="0"/>
              </w:tabs>
              <w:suppressAutoHyphens/>
              <w:ind w:left="432" w:hanging="432"/>
              <w:jc w:val="center"/>
              <w:rPr>
                <w:rStyle w:val="Domylnaczcionkaakapitu2"/>
                <w:rFonts w:ascii="Arial" w:hAnsi="Arial" w:cs="Arial"/>
                <w:bCs/>
                <w:color w:val="000000"/>
                <w:kern w:val="1"/>
                <w:shd w:val="clear" w:color="auto" w:fill="FFFFFF"/>
              </w:rPr>
            </w:pPr>
            <w:r>
              <w:rPr>
                <w:rStyle w:val="Domylnaczcionkaakapitu2"/>
                <w:rFonts w:ascii="Arial" w:hAnsi="Arial" w:cs="Arial"/>
                <w:bCs/>
                <w:color w:val="000000"/>
                <w:kern w:val="1"/>
                <w:shd w:val="clear" w:color="auto" w:fill="FFFFFF"/>
              </w:rPr>
              <w:t>175.950,00 zł</w:t>
            </w:r>
          </w:p>
        </w:tc>
      </w:tr>
    </w:tbl>
    <w:p w:rsidR="0073113B" w:rsidRPr="00C92633" w:rsidRDefault="0073113B" w:rsidP="006A7043">
      <w:pPr>
        <w:widowControl w:val="0"/>
        <w:autoSpaceDE w:val="0"/>
        <w:autoSpaceDN w:val="0"/>
        <w:adjustRightInd w:val="0"/>
        <w:spacing w:line="360" w:lineRule="auto"/>
        <w:ind w:right="45"/>
        <w:jc w:val="both"/>
        <w:rPr>
          <w:rFonts w:ascii="Arial" w:eastAsia="Calibri" w:hAnsi="Arial" w:cs="Arial"/>
        </w:rPr>
      </w:pPr>
    </w:p>
    <w:p w:rsidR="006A7043" w:rsidRPr="006A7043" w:rsidRDefault="006A7043" w:rsidP="006A7043">
      <w:pPr>
        <w:widowControl w:val="0"/>
        <w:autoSpaceDE w:val="0"/>
        <w:autoSpaceDN w:val="0"/>
        <w:adjustRightInd w:val="0"/>
        <w:ind w:right="45"/>
        <w:rPr>
          <w:rFonts w:ascii="Arial" w:eastAsia="Calibri" w:hAnsi="Arial" w:cs="Arial"/>
        </w:rPr>
      </w:pPr>
    </w:p>
    <w:p w:rsidR="00741E8F" w:rsidRDefault="002D4C72" w:rsidP="006A7043">
      <w:pPr>
        <w:spacing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  <w:b/>
        </w:rPr>
        <w:tab/>
      </w:r>
    </w:p>
    <w:p w:rsidR="00741E8F" w:rsidRDefault="00741E8F" w:rsidP="0051379E">
      <w:pPr>
        <w:pStyle w:val="Akapitzlist"/>
        <w:widowControl w:val="0"/>
        <w:autoSpaceDE w:val="0"/>
        <w:autoSpaceDN w:val="0"/>
        <w:adjustRightInd w:val="0"/>
        <w:ind w:left="5387" w:right="45"/>
        <w:jc w:val="center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Dyrektor SOSW</w:t>
      </w:r>
    </w:p>
    <w:p w:rsidR="00741E8F" w:rsidRDefault="00741E8F" w:rsidP="0051379E">
      <w:pPr>
        <w:pStyle w:val="Akapitzlist"/>
        <w:widowControl w:val="0"/>
        <w:autoSpaceDE w:val="0"/>
        <w:autoSpaceDN w:val="0"/>
        <w:adjustRightInd w:val="0"/>
        <w:ind w:left="5387" w:right="45"/>
        <w:jc w:val="center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w Piotrkowie Trybunalskim</w:t>
      </w:r>
    </w:p>
    <w:p w:rsidR="0051379E" w:rsidRDefault="0051379E" w:rsidP="0051379E">
      <w:pPr>
        <w:pStyle w:val="Akapitzlist"/>
        <w:widowControl w:val="0"/>
        <w:autoSpaceDE w:val="0"/>
        <w:autoSpaceDN w:val="0"/>
        <w:adjustRightInd w:val="0"/>
        <w:ind w:left="5387" w:right="45"/>
        <w:jc w:val="center"/>
        <w:rPr>
          <w:rFonts w:ascii="Arial" w:eastAsia="Calibri" w:hAnsi="Arial" w:cs="Arial"/>
        </w:rPr>
      </w:pPr>
    </w:p>
    <w:p w:rsidR="0051379E" w:rsidRDefault="0051379E" w:rsidP="0051379E">
      <w:pPr>
        <w:pStyle w:val="Akapitzlist"/>
        <w:widowControl w:val="0"/>
        <w:autoSpaceDE w:val="0"/>
        <w:autoSpaceDN w:val="0"/>
        <w:adjustRightInd w:val="0"/>
        <w:ind w:left="5387" w:right="45"/>
        <w:jc w:val="center"/>
        <w:rPr>
          <w:rFonts w:ascii="Arial" w:eastAsia="Calibri" w:hAnsi="Arial" w:cs="Arial"/>
        </w:rPr>
      </w:pPr>
    </w:p>
    <w:p w:rsidR="0051379E" w:rsidRDefault="0051379E" w:rsidP="0051379E">
      <w:pPr>
        <w:pStyle w:val="Akapitzlist"/>
        <w:widowControl w:val="0"/>
        <w:autoSpaceDE w:val="0"/>
        <w:autoSpaceDN w:val="0"/>
        <w:adjustRightInd w:val="0"/>
        <w:ind w:left="5387" w:right="45"/>
        <w:jc w:val="center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Gabriela Burzyńska</w:t>
      </w:r>
      <w:bookmarkStart w:id="0" w:name="_GoBack"/>
      <w:bookmarkEnd w:id="0"/>
    </w:p>
    <w:sectPr w:rsidR="0051379E" w:rsidSect="003B42D5">
      <w:headerReference w:type="default" r:id="rId8"/>
      <w:footerReference w:type="default" r:id="rId9"/>
      <w:pgSz w:w="11906" w:h="16838"/>
      <w:pgMar w:top="142" w:right="1106" w:bottom="680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0FB3" w:rsidRDefault="008D0FB3">
      <w:r>
        <w:separator/>
      </w:r>
    </w:p>
  </w:endnote>
  <w:endnote w:type="continuationSeparator" w:id="0">
    <w:p w:rsidR="008D0FB3" w:rsidRDefault="008D0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3728" w:rsidRPr="007822CA" w:rsidRDefault="003D3728">
    <w:pPr>
      <w:pStyle w:val="Stopka"/>
      <w:jc w:val="right"/>
      <w:rPr>
        <w:rFonts w:ascii="Calibri" w:hAnsi="Calibri"/>
        <w:sz w:val="20"/>
        <w:szCs w:val="20"/>
      </w:rPr>
    </w:pPr>
    <w:r w:rsidRPr="007822CA">
      <w:rPr>
        <w:rFonts w:ascii="Calibri" w:hAnsi="Calibri"/>
        <w:sz w:val="20"/>
        <w:szCs w:val="20"/>
      </w:rPr>
      <w:t xml:space="preserve">str. </w:t>
    </w:r>
    <w:r w:rsidR="00FE1BA5" w:rsidRPr="007822CA">
      <w:rPr>
        <w:rFonts w:ascii="Calibri" w:hAnsi="Calibri"/>
        <w:sz w:val="20"/>
        <w:szCs w:val="20"/>
      </w:rPr>
      <w:fldChar w:fldCharType="begin"/>
    </w:r>
    <w:r w:rsidRPr="007822CA">
      <w:rPr>
        <w:rFonts w:ascii="Calibri" w:hAnsi="Calibri"/>
        <w:sz w:val="20"/>
        <w:szCs w:val="20"/>
      </w:rPr>
      <w:instrText>PAGE    \* MERGEFORMAT</w:instrText>
    </w:r>
    <w:r w:rsidR="00FE1BA5" w:rsidRPr="007822CA">
      <w:rPr>
        <w:rFonts w:ascii="Calibri" w:hAnsi="Calibri"/>
        <w:sz w:val="20"/>
        <w:szCs w:val="20"/>
      </w:rPr>
      <w:fldChar w:fldCharType="separate"/>
    </w:r>
    <w:r w:rsidR="00F815E0">
      <w:rPr>
        <w:rFonts w:ascii="Calibri" w:hAnsi="Calibri"/>
        <w:noProof/>
        <w:sz w:val="20"/>
        <w:szCs w:val="20"/>
      </w:rPr>
      <w:t>1</w:t>
    </w:r>
    <w:r w:rsidR="00FE1BA5" w:rsidRPr="007822CA">
      <w:rPr>
        <w:rFonts w:ascii="Calibri" w:hAnsi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0FB3" w:rsidRDefault="008D0FB3">
      <w:r>
        <w:separator/>
      </w:r>
    </w:p>
  </w:footnote>
  <w:footnote w:type="continuationSeparator" w:id="0">
    <w:p w:rsidR="008D0FB3" w:rsidRDefault="008D0F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3728" w:rsidRPr="004A34D0" w:rsidRDefault="003D3728" w:rsidP="00B34786">
    <w:pPr>
      <w:pStyle w:val="Nagwek"/>
      <w:jc w:val="right"/>
      <w:rPr>
        <w:rFonts w:ascii="Arial" w:hAnsi="Arial" w:cs="Arial"/>
        <w:i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decimal"/>
      <w:pStyle w:val="Nrparagrafu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rFonts w:ascii="Times New Roman" w:eastAsia="Calibri" w:hAnsi="Times New Roman" w:cs="Times New Roman"/>
      </w:rPr>
    </w:lvl>
  </w:abstractNum>
  <w:abstractNum w:abstractNumId="3" w15:restartNumberingAfterBreak="0">
    <w:nsid w:val="00000004"/>
    <w:multiLevelType w:val="singleLevel"/>
    <w:tmpl w:val="04150011"/>
    <w:lvl w:ilvl="0">
      <w:start w:val="1"/>
      <w:numFmt w:val="decimal"/>
      <w:lvlText w:val="%1)"/>
      <w:lvlJc w:val="left"/>
      <w:pPr>
        <w:ind w:left="765" w:hanging="360"/>
      </w:pPr>
      <w:rPr>
        <w:rFonts w:hint="default"/>
        <w:b w:val="0"/>
      </w:rPr>
    </w:lvl>
  </w:abstractNum>
  <w:abstractNum w:abstractNumId="4" w15:restartNumberingAfterBreak="0">
    <w:nsid w:val="00000005"/>
    <w:multiLevelType w:val="single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</w:rPr>
    </w:lvl>
  </w:abstractNum>
  <w:abstractNum w:abstractNumId="5" w15:restartNumberingAfterBreak="0">
    <w:nsid w:val="00000006"/>
    <w:multiLevelType w:val="multilevel"/>
    <w:tmpl w:val="09F6A606"/>
    <w:name w:val="WW8Num7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6" w15:restartNumberingAfterBreak="0">
    <w:nsid w:val="00000007"/>
    <w:multiLevelType w:val="multilevel"/>
    <w:tmpl w:val="66E84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Lucida Sans Unicode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 w:val="0"/>
        <w:bCs w:val="0"/>
        <w:sz w:val="24"/>
        <w:szCs w:val="24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Lucida Sans Unicode" w:hint="default"/>
        <w:b w:val="0"/>
        <w:bCs w:val="0"/>
        <w:lang w:bidi="en-US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928" w:hanging="360"/>
      </w:pPr>
      <w:rPr>
        <w:rFonts w:cs="Calibri"/>
        <w:b w:val="0"/>
        <w:bCs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</w:lvl>
  </w:abstractNum>
  <w:abstractNum w:abstractNumId="13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sz w:val="24"/>
        <w:szCs w:val="24"/>
      </w:rPr>
    </w:lvl>
  </w:abstractNum>
  <w:abstractNum w:abstractNumId="14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-578"/>
        </w:tabs>
        <w:ind w:left="502" w:hanging="360"/>
      </w:pPr>
      <w:rPr>
        <w:rFonts w:eastAsia="Lucida Sans Unicode" w:cs="Calibri"/>
        <w:b w:val="0"/>
        <w:bCs/>
        <w:kern w:val="1"/>
        <w:sz w:val="24"/>
        <w:szCs w:val="24"/>
        <w:lang w:bidi="en-US"/>
      </w:rPr>
    </w:lvl>
  </w:abstractNum>
  <w:abstractNum w:abstractNumId="15" w15:restartNumberingAfterBreak="0">
    <w:nsid w:val="00000011"/>
    <w:multiLevelType w:val="multilevel"/>
    <w:tmpl w:val="771289EE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="Calibri" w:eastAsia="Calibri" w:hAnsi="Calibri" w:cs="Times New Roman"/>
        <w:b w:val="0"/>
        <w:bCs w:val="0"/>
        <w:sz w:val="22"/>
        <w:szCs w:val="22"/>
      </w:rPr>
    </w:lvl>
    <w:lvl w:ilvl="1" w:tentative="1">
      <w:start w:val="1"/>
      <w:numFmt w:val="lowerLetter"/>
      <w:lvlText w:val="%2."/>
      <w:lvlJc w:val="left"/>
      <w:pPr>
        <w:ind w:left="1156" w:hanging="360"/>
      </w:pPr>
    </w:lvl>
    <w:lvl w:ilvl="2" w:tentative="1">
      <w:start w:val="1"/>
      <w:numFmt w:val="lowerRoman"/>
      <w:lvlText w:val="%3."/>
      <w:lvlJc w:val="right"/>
      <w:pPr>
        <w:ind w:left="1876" w:hanging="180"/>
      </w:pPr>
    </w:lvl>
    <w:lvl w:ilvl="3" w:tentative="1">
      <w:start w:val="1"/>
      <w:numFmt w:val="decimal"/>
      <w:lvlText w:val="%4."/>
      <w:lvlJc w:val="left"/>
      <w:pPr>
        <w:ind w:left="2596" w:hanging="360"/>
      </w:pPr>
    </w:lvl>
    <w:lvl w:ilvl="4" w:tentative="1">
      <w:start w:val="1"/>
      <w:numFmt w:val="lowerLetter"/>
      <w:lvlText w:val="%5."/>
      <w:lvlJc w:val="left"/>
      <w:pPr>
        <w:ind w:left="3316" w:hanging="360"/>
      </w:pPr>
    </w:lvl>
    <w:lvl w:ilvl="5" w:tentative="1">
      <w:start w:val="1"/>
      <w:numFmt w:val="lowerRoman"/>
      <w:lvlText w:val="%6."/>
      <w:lvlJc w:val="right"/>
      <w:pPr>
        <w:ind w:left="4036" w:hanging="180"/>
      </w:pPr>
    </w:lvl>
    <w:lvl w:ilvl="6" w:tentative="1">
      <w:start w:val="1"/>
      <w:numFmt w:val="decimal"/>
      <w:lvlText w:val="%7."/>
      <w:lvlJc w:val="left"/>
      <w:pPr>
        <w:ind w:left="4756" w:hanging="360"/>
      </w:pPr>
    </w:lvl>
    <w:lvl w:ilvl="7" w:tentative="1">
      <w:start w:val="1"/>
      <w:numFmt w:val="lowerLetter"/>
      <w:lvlText w:val="%8."/>
      <w:lvlJc w:val="left"/>
      <w:pPr>
        <w:ind w:left="5476" w:hanging="360"/>
      </w:pPr>
    </w:lvl>
    <w:lvl w:ilvl="8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6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)"/>
      <w:lvlJc w:val="left"/>
      <w:pPr>
        <w:tabs>
          <w:tab w:val="num" w:pos="0"/>
        </w:tabs>
        <w:ind w:left="1195" w:hanging="360"/>
      </w:pPr>
    </w:lvl>
  </w:abstractNum>
  <w:abstractNum w:abstractNumId="17" w15:restartNumberingAfterBreak="0">
    <w:nsid w:val="00000013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  <w:rPr>
        <w:b w:val="0"/>
        <w:sz w:val="24"/>
        <w:szCs w:val="24"/>
      </w:rPr>
    </w:lvl>
  </w:abstractNum>
  <w:abstractNum w:abstractNumId="18" w15:restartNumberingAfterBreak="0">
    <w:nsid w:val="00000014"/>
    <w:multiLevelType w:val="multilevel"/>
    <w:tmpl w:val="1BC815F4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Calibri"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19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 w15:restartNumberingAfterBreak="0">
    <w:nsid w:val="00000017"/>
    <w:multiLevelType w:val="single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  <w:rPr>
        <w:rFonts w:eastAsia="Lucida Sans Unicode" w:cs="Calibri"/>
        <w:b w:val="0"/>
        <w:bCs w:val="0"/>
        <w:kern w:val="1"/>
        <w:sz w:val="24"/>
        <w:szCs w:val="24"/>
        <w:lang w:bidi="en-US"/>
      </w:rPr>
    </w:lvl>
  </w:abstractNum>
  <w:abstractNum w:abstractNumId="21" w15:restartNumberingAfterBreak="0">
    <w:nsid w:val="00000018"/>
    <w:multiLevelType w:val="singleLevel"/>
    <w:tmpl w:val="383A76EA"/>
    <w:name w:val="WW8Num26"/>
    <w:lvl w:ilvl="0">
      <w:start w:val="1"/>
      <w:numFmt w:val="decimal"/>
      <w:lvlText w:val="%1."/>
      <w:lvlJc w:val="left"/>
      <w:pPr>
        <w:tabs>
          <w:tab w:val="num" w:pos="-219"/>
        </w:tabs>
        <w:ind w:left="501" w:hanging="360"/>
      </w:pPr>
      <w:rPr>
        <w:b w:val="0"/>
      </w:rPr>
    </w:lvl>
  </w:abstractNum>
  <w:abstractNum w:abstractNumId="22" w15:restartNumberingAfterBreak="0">
    <w:nsid w:val="08246B20"/>
    <w:multiLevelType w:val="hybridMultilevel"/>
    <w:tmpl w:val="ED0ED7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9122356"/>
    <w:multiLevelType w:val="hybridMultilevel"/>
    <w:tmpl w:val="AA6A5114"/>
    <w:lvl w:ilvl="0" w:tplc="B60C9864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0F21203A"/>
    <w:multiLevelType w:val="multilevel"/>
    <w:tmpl w:val="2ED4D4AE"/>
    <w:lvl w:ilvl="0">
      <w:start w:val="17"/>
      <w:numFmt w:val="decimal"/>
      <w:lvlText w:val="%1"/>
      <w:lvlJc w:val="left"/>
      <w:pPr>
        <w:ind w:left="465" w:hanging="465"/>
      </w:pPr>
      <w:rPr>
        <w:rFonts w:eastAsia="Calibri" w:hint="default"/>
        <w:b w:val="0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eastAsia="Calibri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Calibri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Calibri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Calibri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hint="default"/>
        <w:b w:val="0"/>
      </w:rPr>
    </w:lvl>
  </w:abstractNum>
  <w:abstractNum w:abstractNumId="25" w15:restartNumberingAfterBreak="0">
    <w:nsid w:val="14763921"/>
    <w:multiLevelType w:val="hybridMultilevel"/>
    <w:tmpl w:val="FD960D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0B16A39"/>
    <w:multiLevelType w:val="hybridMultilevel"/>
    <w:tmpl w:val="36AE3BA4"/>
    <w:lvl w:ilvl="0" w:tplc="2160E2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5C93D28"/>
    <w:multiLevelType w:val="hybridMultilevel"/>
    <w:tmpl w:val="EC02A3C8"/>
    <w:lvl w:ilvl="0" w:tplc="0415000F">
      <w:start w:val="1"/>
      <w:numFmt w:val="decimal"/>
      <w:lvlText w:val="%1."/>
      <w:lvlJc w:val="left"/>
      <w:pPr>
        <w:ind w:left="1221" w:hanging="360"/>
      </w:pPr>
    </w:lvl>
    <w:lvl w:ilvl="1" w:tplc="04150019" w:tentative="1">
      <w:start w:val="1"/>
      <w:numFmt w:val="lowerLetter"/>
      <w:lvlText w:val="%2."/>
      <w:lvlJc w:val="left"/>
      <w:pPr>
        <w:ind w:left="1941" w:hanging="360"/>
      </w:pPr>
    </w:lvl>
    <w:lvl w:ilvl="2" w:tplc="0415001B" w:tentative="1">
      <w:start w:val="1"/>
      <w:numFmt w:val="lowerRoman"/>
      <w:lvlText w:val="%3."/>
      <w:lvlJc w:val="right"/>
      <w:pPr>
        <w:ind w:left="2661" w:hanging="180"/>
      </w:pPr>
    </w:lvl>
    <w:lvl w:ilvl="3" w:tplc="0415000F" w:tentative="1">
      <w:start w:val="1"/>
      <w:numFmt w:val="decimal"/>
      <w:lvlText w:val="%4."/>
      <w:lvlJc w:val="left"/>
      <w:pPr>
        <w:ind w:left="3381" w:hanging="360"/>
      </w:pPr>
    </w:lvl>
    <w:lvl w:ilvl="4" w:tplc="04150019" w:tentative="1">
      <w:start w:val="1"/>
      <w:numFmt w:val="lowerLetter"/>
      <w:lvlText w:val="%5."/>
      <w:lvlJc w:val="left"/>
      <w:pPr>
        <w:ind w:left="4101" w:hanging="360"/>
      </w:pPr>
    </w:lvl>
    <w:lvl w:ilvl="5" w:tplc="0415001B" w:tentative="1">
      <w:start w:val="1"/>
      <w:numFmt w:val="lowerRoman"/>
      <w:lvlText w:val="%6."/>
      <w:lvlJc w:val="right"/>
      <w:pPr>
        <w:ind w:left="4821" w:hanging="180"/>
      </w:pPr>
    </w:lvl>
    <w:lvl w:ilvl="6" w:tplc="0415000F" w:tentative="1">
      <w:start w:val="1"/>
      <w:numFmt w:val="decimal"/>
      <w:lvlText w:val="%7."/>
      <w:lvlJc w:val="left"/>
      <w:pPr>
        <w:ind w:left="5541" w:hanging="360"/>
      </w:pPr>
    </w:lvl>
    <w:lvl w:ilvl="7" w:tplc="04150019" w:tentative="1">
      <w:start w:val="1"/>
      <w:numFmt w:val="lowerLetter"/>
      <w:lvlText w:val="%8."/>
      <w:lvlJc w:val="left"/>
      <w:pPr>
        <w:ind w:left="6261" w:hanging="360"/>
      </w:pPr>
    </w:lvl>
    <w:lvl w:ilvl="8" w:tplc="0415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28" w15:restartNumberingAfterBreak="0">
    <w:nsid w:val="290A2D68"/>
    <w:multiLevelType w:val="hybridMultilevel"/>
    <w:tmpl w:val="6A0A85F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36882C6A"/>
    <w:multiLevelType w:val="hybridMultilevel"/>
    <w:tmpl w:val="391081EC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0" w15:restartNumberingAfterBreak="0">
    <w:nsid w:val="3EA50458"/>
    <w:multiLevelType w:val="hybridMultilevel"/>
    <w:tmpl w:val="826CCF7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43CA5B25"/>
    <w:multiLevelType w:val="hybridMultilevel"/>
    <w:tmpl w:val="ED5202E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462D7954"/>
    <w:multiLevelType w:val="hybridMultilevel"/>
    <w:tmpl w:val="A7C0EAD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4DD535DD"/>
    <w:multiLevelType w:val="hybridMultilevel"/>
    <w:tmpl w:val="5134D0B0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4" w15:restartNumberingAfterBreak="0">
    <w:nsid w:val="52530358"/>
    <w:multiLevelType w:val="hybridMultilevel"/>
    <w:tmpl w:val="0F4653B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595965A6"/>
    <w:multiLevelType w:val="hybridMultilevel"/>
    <w:tmpl w:val="B5CCE19A"/>
    <w:lvl w:ilvl="0" w:tplc="04150011">
      <w:start w:val="1"/>
      <w:numFmt w:val="decimal"/>
      <w:lvlText w:val="%1)"/>
      <w:lvlJc w:val="left"/>
      <w:pPr>
        <w:ind w:left="1185" w:hanging="360"/>
      </w:pPr>
    </w:lvl>
    <w:lvl w:ilvl="1" w:tplc="04150019" w:tentative="1">
      <w:start w:val="1"/>
      <w:numFmt w:val="lowerLetter"/>
      <w:lvlText w:val="%2."/>
      <w:lvlJc w:val="left"/>
      <w:pPr>
        <w:ind w:left="1905" w:hanging="360"/>
      </w:pPr>
    </w:lvl>
    <w:lvl w:ilvl="2" w:tplc="0415001B" w:tentative="1">
      <w:start w:val="1"/>
      <w:numFmt w:val="lowerRoman"/>
      <w:lvlText w:val="%3."/>
      <w:lvlJc w:val="right"/>
      <w:pPr>
        <w:ind w:left="2625" w:hanging="180"/>
      </w:pPr>
    </w:lvl>
    <w:lvl w:ilvl="3" w:tplc="0415000F" w:tentative="1">
      <w:start w:val="1"/>
      <w:numFmt w:val="decimal"/>
      <w:lvlText w:val="%4."/>
      <w:lvlJc w:val="left"/>
      <w:pPr>
        <w:ind w:left="3345" w:hanging="360"/>
      </w:pPr>
    </w:lvl>
    <w:lvl w:ilvl="4" w:tplc="04150019" w:tentative="1">
      <w:start w:val="1"/>
      <w:numFmt w:val="lowerLetter"/>
      <w:lvlText w:val="%5."/>
      <w:lvlJc w:val="left"/>
      <w:pPr>
        <w:ind w:left="4065" w:hanging="360"/>
      </w:pPr>
    </w:lvl>
    <w:lvl w:ilvl="5" w:tplc="0415001B" w:tentative="1">
      <w:start w:val="1"/>
      <w:numFmt w:val="lowerRoman"/>
      <w:lvlText w:val="%6."/>
      <w:lvlJc w:val="right"/>
      <w:pPr>
        <w:ind w:left="4785" w:hanging="180"/>
      </w:pPr>
    </w:lvl>
    <w:lvl w:ilvl="6" w:tplc="0415000F" w:tentative="1">
      <w:start w:val="1"/>
      <w:numFmt w:val="decimal"/>
      <w:lvlText w:val="%7."/>
      <w:lvlJc w:val="left"/>
      <w:pPr>
        <w:ind w:left="5505" w:hanging="360"/>
      </w:pPr>
    </w:lvl>
    <w:lvl w:ilvl="7" w:tplc="04150019" w:tentative="1">
      <w:start w:val="1"/>
      <w:numFmt w:val="lowerLetter"/>
      <w:lvlText w:val="%8."/>
      <w:lvlJc w:val="left"/>
      <w:pPr>
        <w:ind w:left="6225" w:hanging="360"/>
      </w:pPr>
    </w:lvl>
    <w:lvl w:ilvl="8" w:tplc="0415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6" w15:restartNumberingAfterBreak="0">
    <w:nsid w:val="5EF77A4F"/>
    <w:multiLevelType w:val="hybridMultilevel"/>
    <w:tmpl w:val="67769C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392A52"/>
    <w:multiLevelType w:val="hybridMultilevel"/>
    <w:tmpl w:val="FD7ABEE6"/>
    <w:lvl w:ilvl="0" w:tplc="15386570">
      <w:start w:val="8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605741DD"/>
    <w:multiLevelType w:val="hybridMultilevel"/>
    <w:tmpl w:val="1C8C6E42"/>
    <w:lvl w:ilvl="0" w:tplc="AF969AF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5438DE"/>
    <w:multiLevelType w:val="hybridMultilevel"/>
    <w:tmpl w:val="36AE3BA4"/>
    <w:lvl w:ilvl="0" w:tplc="2160E2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7D30AC"/>
    <w:multiLevelType w:val="hybridMultilevel"/>
    <w:tmpl w:val="D4C4F0BC"/>
    <w:lvl w:ilvl="0" w:tplc="04150011">
      <w:start w:val="1"/>
      <w:numFmt w:val="decimal"/>
      <w:lvlText w:val="%1)"/>
      <w:lvlJc w:val="left"/>
      <w:pPr>
        <w:ind w:left="1185" w:hanging="360"/>
      </w:pPr>
    </w:lvl>
    <w:lvl w:ilvl="1" w:tplc="04150019" w:tentative="1">
      <w:start w:val="1"/>
      <w:numFmt w:val="lowerLetter"/>
      <w:lvlText w:val="%2."/>
      <w:lvlJc w:val="left"/>
      <w:pPr>
        <w:ind w:left="1905" w:hanging="360"/>
      </w:pPr>
    </w:lvl>
    <w:lvl w:ilvl="2" w:tplc="0415001B" w:tentative="1">
      <w:start w:val="1"/>
      <w:numFmt w:val="lowerRoman"/>
      <w:lvlText w:val="%3."/>
      <w:lvlJc w:val="right"/>
      <w:pPr>
        <w:ind w:left="2625" w:hanging="180"/>
      </w:pPr>
    </w:lvl>
    <w:lvl w:ilvl="3" w:tplc="0415000F" w:tentative="1">
      <w:start w:val="1"/>
      <w:numFmt w:val="decimal"/>
      <w:lvlText w:val="%4."/>
      <w:lvlJc w:val="left"/>
      <w:pPr>
        <w:ind w:left="3345" w:hanging="360"/>
      </w:pPr>
    </w:lvl>
    <w:lvl w:ilvl="4" w:tplc="04150019" w:tentative="1">
      <w:start w:val="1"/>
      <w:numFmt w:val="lowerLetter"/>
      <w:lvlText w:val="%5."/>
      <w:lvlJc w:val="left"/>
      <w:pPr>
        <w:ind w:left="4065" w:hanging="360"/>
      </w:pPr>
    </w:lvl>
    <w:lvl w:ilvl="5" w:tplc="0415001B" w:tentative="1">
      <w:start w:val="1"/>
      <w:numFmt w:val="lowerRoman"/>
      <w:lvlText w:val="%6."/>
      <w:lvlJc w:val="right"/>
      <w:pPr>
        <w:ind w:left="4785" w:hanging="180"/>
      </w:pPr>
    </w:lvl>
    <w:lvl w:ilvl="6" w:tplc="0415000F" w:tentative="1">
      <w:start w:val="1"/>
      <w:numFmt w:val="decimal"/>
      <w:lvlText w:val="%7."/>
      <w:lvlJc w:val="left"/>
      <w:pPr>
        <w:ind w:left="5505" w:hanging="360"/>
      </w:pPr>
    </w:lvl>
    <w:lvl w:ilvl="7" w:tplc="04150019" w:tentative="1">
      <w:start w:val="1"/>
      <w:numFmt w:val="lowerLetter"/>
      <w:lvlText w:val="%8."/>
      <w:lvlJc w:val="left"/>
      <w:pPr>
        <w:ind w:left="6225" w:hanging="360"/>
      </w:pPr>
    </w:lvl>
    <w:lvl w:ilvl="8" w:tplc="0415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1" w15:restartNumberingAfterBreak="0">
    <w:nsid w:val="76627090"/>
    <w:multiLevelType w:val="hybridMultilevel"/>
    <w:tmpl w:val="A7C0EAD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8"/>
  </w:num>
  <w:num w:numId="6">
    <w:abstractNumId w:val="9"/>
  </w:num>
  <w:num w:numId="7">
    <w:abstractNumId w:val="12"/>
  </w:num>
  <w:num w:numId="8">
    <w:abstractNumId w:val="13"/>
  </w:num>
  <w:num w:numId="9">
    <w:abstractNumId w:val="14"/>
  </w:num>
  <w:num w:numId="10">
    <w:abstractNumId w:val="15"/>
  </w:num>
  <w:num w:numId="11">
    <w:abstractNumId w:val="17"/>
  </w:num>
  <w:num w:numId="12">
    <w:abstractNumId w:val="18"/>
  </w:num>
  <w:num w:numId="13">
    <w:abstractNumId w:val="19"/>
  </w:num>
  <w:num w:numId="14">
    <w:abstractNumId w:val="21"/>
  </w:num>
  <w:num w:numId="15">
    <w:abstractNumId w:val="33"/>
  </w:num>
  <w:num w:numId="16">
    <w:abstractNumId w:val="25"/>
  </w:num>
  <w:num w:numId="17">
    <w:abstractNumId w:val="38"/>
  </w:num>
  <w:num w:numId="1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1"/>
  </w:num>
  <w:num w:numId="20">
    <w:abstractNumId w:val="29"/>
  </w:num>
  <w:num w:numId="21">
    <w:abstractNumId w:val="27"/>
  </w:num>
  <w:num w:numId="22">
    <w:abstractNumId w:val="35"/>
  </w:num>
  <w:num w:numId="23">
    <w:abstractNumId w:val="40"/>
  </w:num>
  <w:num w:numId="24">
    <w:abstractNumId w:val="22"/>
  </w:num>
  <w:num w:numId="25">
    <w:abstractNumId w:val="28"/>
  </w:num>
  <w:num w:numId="26">
    <w:abstractNumId w:val="23"/>
  </w:num>
  <w:num w:numId="27">
    <w:abstractNumId w:val="34"/>
  </w:num>
  <w:num w:numId="28">
    <w:abstractNumId w:val="37"/>
  </w:num>
  <w:num w:numId="29">
    <w:abstractNumId w:val="31"/>
  </w:num>
  <w:num w:numId="30">
    <w:abstractNumId w:val="32"/>
  </w:num>
  <w:num w:numId="31">
    <w:abstractNumId w:val="30"/>
  </w:num>
  <w:num w:numId="32">
    <w:abstractNumId w:val="39"/>
  </w:num>
  <w:num w:numId="33">
    <w:abstractNumId w:val="26"/>
  </w:num>
  <w:num w:numId="34">
    <w:abstractNumId w:val="24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912"/>
    <w:rsid w:val="00001FE6"/>
    <w:rsid w:val="00005F9A"/>
    <w:rsid w:val="0003150E"/>
    <w:rsid w:val="000358FF"/>
    <w:rsid w:val="00036A5A"/>
    <w:rsid w:val="00042CF7"/>
    <w:rsid w:val="00043676"/>
    <w:rsid w:val="00046A62"/>
    <w:rsid w:val="000551D8"/>
    <w:rsid w:val="0006032E"/>
    <w:rsid w:val="00073D85"/>
    <w:rsid w:val="00074D7B"/>
    <w:rsid w:val="00077CF1"/>
    <w:rsid w:val="00087D23"/>
    <w:rsid w:val="0009337B"/>
    <w:rsid w:val="000A44BF"/>
    <w:rsid w:val="000A7FB9"/>
    <w:rsid w:val="000B5AC6"/>
    <w:rsid w:val="000D734D"/>
    <w:rsid w:val="000E1EAC"/>
    <w:rsid w:val="000E5DEA"/>
    <w:rsid w:val="000F098E"/>
    <w:rsid w:val="000F1F24"/>
    <w:rsid w:val="000F5898"/>
    <w:rsid w:val="0010255F"/>
    <w:rsid w:val="00114F6E"/>
    <w:rsid w:val="00116A12"/>
    <w:rsid w:val="00135C24"/>
    <w:rsid w:val="00142E55"/>
    <w:rsid w:val="00144519"/>
    <w:rsid w:val="00145C83"/>
    <w:rsid w:val="001462EE"/>
    <w:rsid w:val="00147042"/>
    <w:rsid w:val="00150703"/>
    <w:rsid w:val="00152484"/>
    <w:rsid w:val="00155300"/>
    <w:rsid w:val="0016629A"/>
    <w:rsid w:val="00173C3B"/>
    <w:rsid w:val="0017572F"/>
    <w:rsid w:val="00181E37"/>
    <w:rsid w:val="00187B7A"/>
    <w:rsid w:val="00187D6F"/>
    <w:rsid w:val="001A1216"/>
    <w:rsid w:val="001A57A6"/>
    <w:rsid w:val="001B0CDF"/>
    <w:rsid w:val="001B454F"/>
    <w:rsid w:val="001C45C9"/>
    <w:rsid w:val="001C7E00"/>
    <w:rsid w:val="001D3DBA"/>
    <w:rsid w:val="001E4C82"/>
    <w:rsid w:val="001F0586"/>
    <w:rsid w:val="001F0D27"/>
    <w:rsid w:val="001F2741"/>
    <w:rsid w:val="001F3FC3"/>
    <w:rsid w:val="001F5839"/>
    <w:rsid w:val="001F6B4B"/>
    <w:rsid w:val="0020140C"/>
    <w:rsid w:val="0020226E"/>
    <w:rsid w:val="002045A4"/>
    <w:rsid w:val="00206201"/>
    <w:rsid w:val="0020790D"/>
    <w:rsid w:val="00225E7E"/>
    <w:rsid w:val="002318AA"/>
    <w:rsid w:val="0023258F"/>
    <w:rsid w:val="0024098E"/>
    <w:rsid w:val="00257EE7"/>
    <w:rsid w:val="00257F92"/>
    <w:rsid w:val="00263847"/>
    <w:rsid w:val="002705DB"/>
    <w:rsid w:val="002715FF"/>
    <w:rsid w:val="00286CC3"/>
    <w:rsid w:val="00296F6E"/>
    <w:rsid w:val="00297C71"/>
    <w:rsid w:val="00297EBE"/>
    <w:rsid w:val="002A0CCE"/>
    <w:rsid w:val="002A2E6A"/>
    <w:rsid w:val="002C0EEF"/>
    <w:rsid w:val="002C0FE0"/>
    <w:rsid w:val="002D0745"/>
    <w:rsid w:val="002D4C72"/>
    <w:rsid w:val="002D6D0D"/>
    <w:rsid w:val="002E1B84"/>
    <w:rsid w:val="0030368B"/>
    <w:rsid w:val="0030470B"/>
    <w:rsid w:val="00313242"/>
    <w:rsid w:val="0031501C"/>
    <w:rsid w:val="00321FEB"/>
    <w:rsid w:val="0032382C"/>
    <w:rsid w:val="00335217"/>
    <w:rsid w:val="003357AA"/>
    <w:rsid w:val="00342058"/>
    <w:rsid w:val="0034546B"/>
    <w:rsid w:val="00352984"/>
    <w:rsid w:val="003550FE"/>
    <w:rsid w:val="003573F1"/>
    <w:rsid w:val="00361860"/>
    <w:rsid w:val="00370972"/>
    <w:rsid w:val="00375915"/>
    <w:rsid w:val="00385B77"/>
    <w:rsid w:val="00396BA3"/>
    <w:rsid w:val="003A5E46"/>
    <w:rsid w:val="003B1636"/>
    <w:rsid w:val="003B42D5"/>
    <w:rsid w:val="003B7825"/>
    <w:rsid w:val="003C1135"/>
    <w:rsid w:val="003C4ED0"/>
    <w:rsid w:val="003D137B"/>
    <w:rsid w:val="003D3728"/>
    <w:rsid w:val="003D61FE"/>
    <w:rsid w:val="003D7CA3"/>
    <w:rsid w:val="003E3F0C"/>
    <w:rsid w:val="003E53C9"/>
    <w:rsid w:val="003E6DED"/>
    <w:rsid w:val="003F10C6"/>
    <w:rsid w:val="003F507B"/>
    <w:rsid w:val="003F5990"/>
    <w:rsid w:val="003F7030"/>
    <w:rsid w:val="00406C92"/>
    <w:rsid w:val="004074B3"/>
    <w:rsid w:val="004117EF"/>
    <w:rsid w:val="0041647D"/>
    <w:rsid w:val="004203EB"/>
    <w:rsid w:val="00425942"/>
    <w:rsid w:val="00432348"/>
    <w:rsid w:val="004339E8"/>
    <w:rsid w:val="00452562"/>
    <w:rsid w:val="00457FF4"/>
    <w:rsid w:val="00466406"/>
    <w:rsid w:val="004721E6"/>
    <w:rsid w:val="00472D9E"/>
    <w:rsid w:val="00485A52"/>
    <w:rsid w:val="00494209"/>
    <w:rsid w:val="00494AAD"/>
    <w:rsid w:val="004969AE"/>
    <w:rsid w:val="00497CE6"/>
    <w:rsid w:val="004A1B02"/>
    <w:rsid w:val="004A34D0"/>
    <w:rsid w:val="004B1EAB"/>
    <w:rsid w:val="004B3280"/>
    <w:rsid w:val="004B5E93"/>
    <w:rsid w:val="004B614A"/>
    <w:rsid w:val="004C0E55"/>
    <w:rsid w:val="004C4004"/>
    <w:rsid w:val="004C54DE"/>
    <w:rsid w:val="004D2B75"/>
    <w:rsid w:val="004D390D"/>
    <w:rsid w:val="004D3E5C"/>
    <w:rsid w:val="004E531B"/>
    <w:rsid w:val="004F0F7E"/>
    <w:rsid w:val="004F11B1"/>
    <w:rsid w:val="004F6745"/>
    <w:rsid w:val="004F67E9"/>
    <w:rsid w:val="004F69A6"/>
    <w:rsid w:val="0050167C"/>
    <w:rsid w:val="00504C14"/>
    <w:rsid w:val="00505E19"/>
    <w:rsid w:val="0051379E"/>
    <w:rsid w:val="0051391F"/>
    <w:rsid w:val="00516589"/>
    <w:rsid w:val="00523FBA"/>
    <w:rsid w:val="00531B1E"/>
    <w:rsid w:val="00532E81"/>
    <w:rsid w:val="00536352"/>
    <w:rsid w:val="005378FF"/>
    <w:rsid w:val="0054253D"/>
    <w:rsid w:val="0054514E"/>
    <w:rsid w:val="00566E84"/>
    <w:rsid w:val="0057161B"/>
    <w:rsid w:val="00571ACE"/>
    <w:rsid w:val="0058257B"/>
    <w:rsid w:val="00587AE3"/>
    <w:rsid w:val="00594F56"/>
    <w:rsid w:val="0059516C"/>
    <w:rsid w:val="00596B38"/>
    <w:rsid w:val="00597D6E"/>
    <w:rsid w:val="005A5256"/>
    <w:rsid w:val="005B32F7"/>
    <w:rsid w:val="005C280C"/>
    <w:rsid w:val="005C323A"/>
    <w:rsid w:val="005C7E09"/>
    <w:rsid w:val="005D5600"/>
    <w:rsid w:val="005E08E9"/>
    <w:rsid w:val="005E1D21"/>
    <w:rsid w:val="005E4E62"/>
    <w:rsid w:val="005E693A"/>
    <w:rsid w:val="005F0BFC"/>
    <w:rsid w:val="005F3AFC"/>
    <w:rsid w:val="005F5DE1"/>
    <w:rsid w:val="005F5F36"/>
    <w:rsid w:val="00602C39"/>
    <w:rsid w:val="0060327C"/>
    <w:rsid w:val="006052A1"/>
    <w:rsid w:val="0061259B"/>
    <w:rsid w:val="00614200"/>
    <w:rsid w:val="0062530D"/>
    <w:rsid w:val="00625B8D"/>
    <w:rsid w:val="00625BC1"/>
    <w:rsid w:val="00627D3C"/>
    <w:rsid w:val="00631279"/>
    <w:rsid w:val="006315C6"/>
    <w:rsid w:val="0064306B"/>
    <w:rsid w:val="00644696"/>
    <w:rsid w:val="0064672A"/>
    <w:rsid w:val="00651404"/>
    <w:rsid w:val="00653D2B"/>
    <w:rsid w:val="006572D4"/>
    <w:rsid w:val="00661566"/>
    <w:rsid w:val="006628AC"/>
    <w:rsid w:val="006646C6"/>
    <w:rsid w:val="006659C0"/>
    <w:rsid w:val="006678CA"/>
    <w:rsid w:val="00675409"/>
    <w:rsid w:val="006765DE"/>
    <w:rsid w:val="006822D3"/>
    <w:rsid w:val="00683DA4"/>
    <w:rsid w:val="00691AD7"/>
    <w:rsid w:val="006939FC"/>
    <w:rsid w:val="0069757A"/>
    <w:rsid w:val="006A1B7C"/>
    <w:rsid w:val="006A67BE"/>
    <w:rsid w:val="006A7043"/>
    <w:rsid w:val="006A7CF2"/>
    <w:rsid w:val="006B4D6B"/>
    <w:rsid w:val="006B4F69"/>
    <w:rsid w:val="006C058F"/>
    <w:rsid w:val="006C416C"/>
    <w:rsid w:val="006D4FE1"/>
    <w:rsid w:val="006D67F8"/>
    <w:rsid w:val="006E04B1"/>
    <w:rsid w:val="006E3DC7"/>
    <w:rsid w:val="006E6A31"/>
    <w:rsid w:val="006E7BAA"/>
    <w:rsid w:val="006F3BB3"/>
    <w:rsid w:val="006F3C97"/>
    <w:rsid w:val="00702B3A"/>
    <w:rsid w:val="00704D6D"/>
    <w:rsid w:val="00716420"/>
    <w:rsid w:val="0072001B"/>
    <w:rsid w:val="00721040"/>
    <w:rsid w:val="00726723"/>
    <w:rsid w:val="00727FF7"/>
    <w:rsid w:val="0073113B"/>
    <w:rsid w:val="00733F05"/>
    <w:rsid w:val="00741E8F"/>
    <w:rsid w:val="00742415"/>
    <w:rsid w:val="007503C4"/>
    <w:rsid w:val="00764849"/>
    <w:rsid w:val="0077379A"/>
    <w:rsid w:val="007822CA"/>
    <w:rsid w:val="00782769"/>
    <w:rsid w:val="007829B2"/>
    <w:rsid w:val="0078577F"/>
    <w:rsid w:val="007A1834"/>
    <w:rsid w:val="007A1F40"/>
    <w:rsid w:val="007A5792"/>
    <w:rsid w:val="007A66A9"/>
    <w:rsid w:val="007A68A5"/>
    <w:rsid w:val="007C07C4"/>
    <w:rsid w:val="007C2C7D"/>
    <w:rsid w:val="007C2DDE"/>
    <w:rsid w:val="007C4273"/>
    <w:rsid w:val="007C4BA0"/>
    <w:rsid w:val="007C7AD6"/>
    <w:rsid w:val="007D060A"/>
    <w:rsid w:val="007D1862"/>
    <w:rsid w:val="007D1F92"/>
    <w:rsid w:val="007D2F9F"/>
    <w:rsid w:val="007D7A5D"/>
    <w:rsid w:val="007E281B"/>
    <w:rsid w:val="007E637F"/>
    <w:rsid w:val="007F1FE4"/>
    <w:rsid w:val="007F209A"/>
    <w:rsid w:val="007F5AD0"/>
    <w:rsid w:val="00801FF0"/>
    <w:rsid w:val="00805FCA"/>
    <w:rsid w:val="00806EF7"/>
    <w:rsid w:val="008107BF"/>
    <w:rsid w:val="0081191C"/>
    <w:rsid w:val="00812A24"/>
    <w:rsid w:val="00813425"/>
    <w:rsid w:val="00816489"/>
    <w:rsid w:val="0082127E"/>
    <w:rsid w:val="0083165C"/>
    <w:rsid w:val="00831830"/>
    <w:rsid w:val="00831E1E"/>
    <w:rsid w:val="00836CB0"/>
    <w:rsid w:val="008410E6"/>
    <w:rsid w:val="00842A85"/>
    <w:rsid w:val="008463F3"/>
    <w:rsid w:val="008549A2"/>
    <w:rsid w:val="00860A98"/>
    <w:rsid w:val="00862EAD"/>
    <w:rsid w:val="00864161"/>
    <w:rsid w:val="0086481A"/>
    <w:rsid w:val="00864DF3"/>
    <w:rsid w:val="00867FCA"/>
    <w:rsid w:val="008701C5"/>
    <w:rsid w:val="00882715"/>
    <w:rsid w:val="00884B42"/>
    <w:rsid w:val="008932D5"/>
    <w:rsid w:val="008A2D65"/>
    <w:rsid w:val="008A73A3"/>
    <w:rsid w:val="008B78D1"/>
    <w:rsid w:val="008C34B4"/>
    <w:rsid w:val="008D0F58"/>
    <w:rsid w:val="008D0FB3"/>
    <w:rsid w:val="008D1670"/>
    <w:rsid w:val="008D65A2"/>
    <w:rsid w:val="008D78A5"/>
    <w:rsid w:val="008F064A"/>
    <w:rsid w:val="008F58A0"/>
    <w:rsid w:val="008F5945"/>
    <w:rsid w:val="008F606D"/>
    <w:rsid w:val="00911F78"/>
    <w:rsid w:val="00912543"/>
    <w:rsid w:val="00912EE3"/>
    <w:rsid w:val="00916CC4"/>
    <w:rsid w:val="0092174A"/>
    <w:rsid w:val="009217F5"/>
    <w:rsid w:val="009306E6"/>
    <w:rsid w:val="00933AFB"/>
    <w:rsid w:val="00934D6A"/>
    <w:rsid w:val="00935566"/>
    <w:rsid w:val="009359FE"/>
    <w:rsid w:val="009476DE"/>
    <w:rsid w:val="0095481E"/>
    <w:rsid w:val="00956407"/>
    <w:rsid w:val="00956A8B"/>
    <w:rsid w:val="00971237"/>
    <w:rsid w:val="00980C50"/>
    <w:rsid w:val="00990F7E"/>
    <w:rsid w:val="009A21E6"/>
    <w:rsid w:val="009A226B"/>
    <w:rsid w:val="009A28B5"/>
    <w:rsid w:val="009A2F70"/>
    <w:rsid w:val="009A3659"/>
    <w:rsid w:val="009A4581"/>
    <w:rsid w:val="009A7763"/>
    <w:rsid w:val="009B525F"/>
    <w:rsid w:val="009C3628"/>
    <w:rsid w:val="009C3A83"/>
    <w:rsid w:val="009C3E83"/>
    <w:rsid w:val="009D6D8D"/>
    <w:rsid w:val="009E329C"/>
    <w:rsid w:val="009E3B63"/>
    <w:rsid w:val="009E506E"/>
    <w:rsid w:val="00A014EF"/>
    <w:rsid w:val="00A3119F"/>
    <w:rsid w:val="00A36D98"/>
    <w:rsid w:val="00A51475"/>
    <w:rsid w:val="00A663D6"/>
    <w:rsid w:val="00A74A49"/>
    <w:rsid w:val="00A82F59"/>
    <w:rsid w:val="00A90662"/>
    <w:rsid w:val="00AA0048"/>
    <w:rsid w:val="00AA70F5"/>
    <w:rsid w:val="00AA78A6"/>
    <w:rsid w:val="00AA7EDE"/>
    <w:rsid w:val="00AB2223"/>
    <w:rsid w:val="00AB7830"/>
    <w:rsid w:val="00AC1287"/>
    <w:rsid w:val="00AC52F4"/>
    <w:rsid w:val="00AD0368"/>
    <w:rsid w:val="00AE1706"/>
    <w:rsid w:val="00AE1AB7"/>
    <w:rsid w:val="00AE706A"/>
    <w:rsid w:val="00AE7894"/>
    <w:rsid w:val="00AF04DE"/>
    <w:rsid w:val="00B0057D"/>
    <w:rsid w:val="00B03AAC"/>
    <w:rsid w:val="00B048DC"/>
    <w:rsid w:val="00B07418"/>
    <w:rsid w:val="00B32EC8"/>
    <w:rsid w:val="00B34786"/>
    <w:rsid w:val="00B440BA"/>
    <w:rsid w:val="00B45A10"/>
    <w:rsid w:val="00B46C08"/>
    <w:rsid w:val="00B50ED7"/>
    <w:rsid w:val="00B52183"/>
    <w:rsid w:val="00B55F17"/>
    <w:rsid w:val="00B57D75"/>
    <w:rsid w:val="00B651C0"/>
    <w:rsid w:val="00B65E5A"/>
    <w:rsid w:val="00B97519"/>
    <w:rsid w:val="00BA2E16"/>
    <w:rsid w:val="00BA3C94"/>
    <w:rsid w:val="00BA4318"/>
    <w:rsid w:val="00BA4F8D"/>
    <w:rsid w:val="00BB05F0"/>
    <w:rsid w:val="00BB1ADC"/>
    <w:rsid w:val="00BB1DC2"/>
    <w:rsid w:val="00BB5ABF"/>
    <w:rsid w:val="00BB6AEA"/>
    <w:rsid w:val="00BB72F0"/>
    <w:rsid w:val="00BC05B6"/>
    <w:rsid w:val="00BC69FE"/>
    <w:rsid w:val="00BC7AB9"/>
    <w:rsid w:val="00BD41A8"/>
    <w:rsid w:val="00BD532E"/>
    <w:rsid w:val="00BD7803"/>
    <w:rsid w:val="00BE17BF"/>
    <w:rsid w:val="00BE323E"/>
    <w:rsid w:val="00BF51DA"/>
    <w:rsid w:val="00BF5825"/>
    <w:rsid w:val="00BF77D1"/>
    <w:rsid w:val="00C0134B"/>
    <w:rsid w:val="00C04FBF"/>
    <w:rsid w:val="00C106CF"/>
    <w:rsid w:val="00C16130"/>
    <w:rsid w:val="00C17018"/>
    <w:rsid w:val="00C30728"/>
    <w:rsid w:val="00C42610"/>
    <w:rsid w:val="00C43B99"/>
    <w:rsid w:val="00C45E8D"/>
    <w:rsid w:val="00C5411A"/>
    <w:rsid w:val="00C56B99"/>
    <w:rsid w:val="00C610E3"/>
    <w:rsid w:val="00C61479"/>
    <w:rsid w:val="00C62ABB"/>
    <w:rsid w:val="00C64F3D"/>
    <w:rsid w:val="00C673E6"/>
    <w:rsid w:val="00C715FE"/>
    <w:rsid w:val="00C721A2"/>
    <w:rsid w:val="00C82752"/>
    <w:rsid w:val="00C85CF3"/>
    <w:rsid w:val="00C91329"/>
    <w:rsid w:val="00C913F8"/>
    <w:rsid w:val="00C92633"/>
    <w:rsid w:val="00C955D6"/>
    <w:rsid w:val="00C959FE"/>
    <w:rsid w:val="00C95BE9"/>
    <w:rsid w:val="00C96B5C"/>
    <w:rsid w:val="00CA58AE"/>
    <w:rsid w:val="00CA669A"/>
    <w:rsid w:val="00CA7532"/>
    <w:rsid w:val="00CB0810"/>
    <w:rsid w:val="00CB12AE"/>
    <w:rsid w:val="00CB3D4B"/>
    <w:rsid w:val="00CB3EC0"/>
    <w:rsid w:val="00CB4BC8"/>
    <w:rsid w:val="00CC363E"/>
    <w:rsid w:val="00CC786A"/>
    <w:rsid w:val="00CD29FF"/>
    <w:rsid w:val="00CD6A2B"/>
    <w:rsid w:val="00CE376B"/>
    <w:rsid w:val="00CF7648"/>
    <w:rsid w:val="00D076B5"/>
    <w:rsid w:val="00D13E4B"/>
    <w:rsid w:val="00D14331"/>
    <w:rsid w:val="00D158D0"/>
    <w:rsid w:val="00D17A0A"/>
    <w:rsid w:val="00D21697"/>
    <w:rsid w:val="00D24922"/>
    <w:rsid w:val="00D268F2"/>
    <w:rsid w:val="00D27F55"/>
    <w:rsid w:val="00D3721B"/>
    <w:rsid w:val="00D4522F"/>
    <w:rsid w:val="00D50BA9"/>
    <w:rsid w:val="00D57BA2"/>
    <w:rsid w:val="00D65CFE"/>
    <w:rsid w:val="00D70286"/>
    <w:rsid w:val="00D71087"/>
    <w:rsid w:val="00D73D4D"/>
    <w:rsid w:val="00D82ED8"/>
    <w:rsid w:val="00D91DE9"/>
    <w:rsid w:val="00DA12B8"/>
    <w:rsid w:val="00DA12D6"/>
    <w:rsid w:val="00DA3D24"/>
    <w:rsid w:val="00DB735E"/>
    <w:rsid w:val="00DC1105"/>
    <w:rsid w:val="00DC286C"/>
    <w:rsid w:val="00DD6F53"/>
    <w:rsid w:val="00DF2A6D"/>
    <w:rsid w:val="00E006AC"/>
    <w:rsid w:val="00E0336C"/>
    <w:rsid w:val="00E05349"/>
    <w:rsid w:val="00E053EF"/>
    <w:rsid w:val="00E1177D"/>
    <w:rsid w:val="00E218E4"/>
    <w:rsid w:val="00E21D6B"/>
    <w:rsid w:val="00E245E0"/>
    <w:rsid w:val="00E33B62"/>
    <w:rsid w:val="00E3655E"/>
    <w:rsid w:val="00E55BC9"/>
    <w:rsid w:val="00E62B95"/>
    <w:rsid w:val="00E66EF7"/>
    <w:rsid w:val="00E67FB8"/>
    <w:rsid w:val="00E8101D"/>
    <w:rsid w:val="00E873A1"/>
    <w:rsid w:val="00E87481"/>
    <w:rsid w:val="00E90138"/>
    <w:rsid w:val="00EB47BB"/>
    <w:rsid w:val="00EB4E08"/>
    <w:rsid w:val="00EB5D1E"/>
    <w:rsid w:val="00EC1CF4"/>
    <w:rsid w:val="00EC4B34"/>
    <w:rsid w:val="00ED0DFD"/>
    <w:rsid w:val="00ED0EE6"/>
    <w:rsid w:val="00ED3390"/>
    <w:rsid w:val="00EE08F2"/>
    <w:rsid w:val="00EF0A29"/>
    <w:rsid w:val="00EF59D9"/>
    <w:rsid w:val="00EF7912"/>
    <w:rsid w:val="00EF7B8C"/>
    <w:rsid w:val="00F0161D"/>
    <w:rsid w:val="00F1615F"/>
    <w:rsid w:val="00F2388E"/>
    <w:rsid w:val="00F274A2"/>
    <w:rsid w:val="00F338CF"/>
    <w:rsid w:val="00F33C76"/>
    <w:rsid w:val="00F34080"/>
    <w:rsid w:val="00F359A2"/>
    <w:rsid w:val="00F36A5C"/>
    <w:rsid w:val="00F42720"/>
    <w:rsid w:val="00F445FD"/>
    <w:rsid w:val="00F47B41"/>
    <w:rsid w:val="00F64623"/>
    <w:rsid w:val="00F815E0"/>
    <w:rsid w:val="00F837CC"/>
    <w:rsid w:val="00FA1D5D"/>
    <w:rsid w:val="00FB2F3A"/>
    <w:rsid w:val="00FB49FB"/>
    <w:rsid w:val="00FB5EE3"/>
    <w:rsid w:val="00FB6407"/>
    <w:rsid w:val="00FC0E46"/>
    <w:rsid w:val="00FC1753"/>
    <w:rsid w:val="00FC27A6"/>
    <w:rsid w:val="00FD76A8"/>
    <w:rsid w:val="00FE004B"/>
    <w:rsid w:val="00FE1BA5"/>
    <w:rsid w:val="00FE4DDA"/>
    <w:rsid w:val="00FF0DB9"/>
    <w:rsid w:val="00FF4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oNotEmbedSmartTags/>
  <w:decimalSymbol w:val=","/>
  <w:listSeparator w:val=";"/>
  <w15:docId w15:val="{82EC71EF-8E1F-405C-A652-E004397C2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7912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C43B99"/>
    <w:pPr>
      <w:keepNext/>
      <w:numPr>
        <w:numId w:val="1"/>
      </w:numPr>
      <w:suppressAutoHyphens/>
      <w:ind w:firstLine="708"/>
      <w:jc w:val="both"/>
      <w:outlineLvl w:val="0"/>
    </w:pPr>
    <w:rPr>
      <w:b/>
      <w:kern w:val="1"/>
      <w:sz w:val="26"/>
      <w:lang w:eastAsia="ar-SA"/>
    </w:rPr>
  </w:style>
  <w:style w:type="paragraph" w:styleId="Nagwek2">
    <w:name w:val="heading 2"/>
    <w:basedOn w:val="Normalny"/>
    <w:next w:val="Normalny"/>
    <w:qFormat/>
    <w:rsid w:val="00C43B99"/>
    <w:pPr>
      <w:keepNext/>
      <w:suppressAutoHyphens/>
      <w:spacing w:before="240" w:after="60"/>
      <w:jc w:val="both"/>
      <w:outlineLvl w:val="1"/>
    </w:pPr>
    <w:rPr>
      <w:rFonts w:ascii="Arial" w:hAnsi="Arial" w:cs="Arial"/>
      <w:b/>
      <w:bCs/>
      <w:i/>
      <w:iCs/>
      <w:kern w:val="1"/>
      <w:sz w:val="28"/>
      <w:szCs w:val="28"/>
      <w:lang w:eastAsia="ar-SA"/>
    </w:rPr>
  </w:style>
  <w:style w:type="paragraph" w:styleId="Nagwek3">
    <w:name w:val="heading 3"/>
    <w:basedOn w:val="Normalny"/>
    <w:next w:val="Normalny"/>
    <w:qFormat/>
    <w:rsid w:val="00C43B99"/>
    <w:pPr>
      <w:keepNext/>
      <w:suppressAutoHyphens/>
      <w:spacing w:before="240" w:after="60"/>
      <w:jc w:val="both"/>
      <w:outlineLvl w:val="2"/>
    </w:pPr>
    <w:rPr>
      <w:rFonts w:ascii="Cambria" w:hAnsi="Cambria"/>
      <w:b/>
      <w:bCs/>
      <w:kern w:val="1"/>
      <w:sz w:val="26"/>
      <w:szCs w:val="26"/>
      <w:lang w:eastAsia="ar-SA"/>
    </w:rPr>
  </w:style>
  <w:style w:type="paragraph" w:styleId="Nagwek4">
    <w:name w:val="heading 4"/>
    <w:basedOn w:val="Normalny"/>
    <w:next w:val="Normalny"/>
    <w:qFormat/>
    <w:rsid w:val="00C43B99"/>
    <w:pPr>
      <w:keepNext/>
      <w:suppressAutoHyphens/>
      <w:ind w:left="709"/>
      <w:jc w:val="center"/>
      <w:outlineLvl w:val="3"/>
    </w:pPr>
    <w:rPr>
      <w:b/>
      <w:bCs/>
      <w:kern w:val="1"/>
      <w:sz w:val="36"/>
      <w:lang w:eastAsia="ar-SA"/>
    </w:rPr>
  </w:style>
  <w:style w:type="paragraph" w:styleId="Nagwek5">
    <w:name w:val="heading 5"/>
    <w:basedOn w:val="Normalny"/>
    <w:next w:val="Normalny"/>
    <w:qFormat/>
    <w:rsid w:val="00C43B99"/>
    <w:pPr>
      <w:keepNext/>
      <w:suppressAutoHyphens/>
      <w:ind w:left="1080"/>
      <w:jc w:val="center"/>
      <w:outlineLvl w:val="4"/>
    </w:pPr>
    <w:rPr>
      <w:b/>
      <w:bCs/>
      <w:kern w:val="1"/>
      <w:sz w:val="40"/>
      <w:u w:val="single"/>
      <w:lang w:eastAsia="ar-SA"/>
    </w:rPr>
  </w:style>
  <w:style w:type="paragraph" w:styleId="Nagwek6">
    <w:name w:val="heading 6"/>
    <w:basedOn w:val="Normalny"/>
    <w:next w:val="Normalny"/>
    <w:qFormat/>
    <w:rsid w:val="00C43B99"/>
    <w:pPr>
      <w:keepNext/>
      <w:suppressAutoHyphens/>
      <w:ind w:left="1080"/>
      <w:jc w:val="center"/>
      <w:outlineLvl w:val="5"/>
    </w:pPr>
    <w:rPr>
      <w:b/>
      <w:bCs/>
      <w:kern w:val="1"/>
      <w:sz w:val="32"/>
      <w:lang w:eastAsia="ar-SA"/>
    </w:rPr>
  </w:style>
  <w:style w:type="paragraph" w:styleId="Nagwek7">
    <w:name w:val="heading 7"/>
    <w:basedOn w:val="Normalny"/>
    <w:next w:val="Normalny"/>
    <w:qFormat/>
    <w:rsid w:val="00C43B99"/>
    <w:pPr>
      <w:suppressAutoHyphens/>
      <w:spacing w:before="240" w:after="60"/>
      <w:jc w:val="both"/>
      <w:outlineLvl w:val="6"/>
    </w:pPr>
    <w:rPr>
      <w:kern w:val="1"/>
      <w:lang w:eastAsia="ar-SA"/>
    </w:rPr>
  </w:style>
  <w:style w:type="paragraph" w:styleId="Nagwek8">
    <w:name w:val="heading 8"/>
    <w:basedOn w:val="Normalny"/>
    <w:next w:val="Normalny"/>
    <w:qFormat/>
    <w:rsid w:val="00C43B99"/>
    <w:pPr>
      <w:suppressAutoHyphens/>
      <w:spacing w:before="240" w:after="60"/>
      <w:jc w:val="both"/>
      <w:outlineLvl w:val="7"/>
    </w:pPr>
    <w:rPr>
      <w:i/>
      <w:iCs/>
      <w:kern w:val="1"/>
      <w:lang w:eastAsia="ar-SA"/>
    </w:rPr>
  </w:style>
  <w:style w:type="paragraph" w:styleId="Nagwek9">
    <w:name w:val="heading 9"/>
    <w:basedOn w:val="Normalny"/>
    <w:next w:val="Normalny"/>
    <w:qFormat/>
    <w:rsid w:val="00C43B99"/>
    <w:pPr>
      <w:keepNext/>
      <w:suppressAutoHyphens/>
      <w:jc w:val="center"/>
      <w:outlineLvl w:val="8"/>
    </w:pPr>
    <w:rPr>
      <w:rFonts w:ascii="Arial" w:hAnsi="Arial" w:cs="Arial"/>
      <w:b/>
      <w:bCs/>
      <w:kern w:val="1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sid w:val="00C43B99"/>
    <w:rPr>
      <w:rFonts w:ascii="Times New Roman" w:eastAsia="Calibri" w:hAnsi="Times New Roman" w:cs="Times New Roman"/>
    </w:rPr>
  </w:style>
  <w:style w:type="character" w:customStyle="1" w:styleId="WW8Num5z0">
    <w:name w:val="WW8Num5z0"/>
    <w:rsid w:val="00C43B99"/>
    <w:rPr>
      <w:rFonts w:ascii="Times New Roman" w:eastAsia="Calibri" w:hAnsi="Times New Roman" w:cs="Times New Roman"/>
    </w:rPr>
  </w:style>
  <w:style w:type="character" w:customStyle="1" w:styleId="Absatz-Standardschriftart">
    <w:name w:val="Absatz-Standardschriftart"/>
    <w:rsid w:val="00C43B99"/>
  </w:style>
  <w:style w:type="character" w:customStyle="1" w:styleId="WW8Num3z0">
    <w:name w:val="WW8Num3z0"/>
    <w:rsid w:val="00C43B99"/>
    <w:rPr>
      <w:rFonts w:ascii="Symbol" w:hAnsi="Symbol" w:cs="Symbol"/>
      <w:b w:val="0"/>
    </w:rPr>
  </w:style>
  <w:style w:type="character" w:customStyle="1" w:styleId="WW8Num6z0">
    <w:name w:val="WW8Num6z0"/>
    <w:rsid w:val="00C43B99"/>
    <w:rPr>
      <w:color w:val="000000"/>
    </w:rPr>
  </w:style>
  <w:style w:type="character" w:customStyle="1" w:styleId="WW-Absatz-Standardschriftart">
    <w:name w:val="WW-Absatz-Standardschriftart"/>
    <w:rsid w:val="00C43B99"/>
  </w:style>
  <w:style w:type="character" w:customStyle="1" w:styleId="WW-Absatz-Standardschriftart1">
    <w:name w:val="WW-Absatz-Standardschriftart1"/>
    <w:rsid w:val="00C43B99"/>
  </w:style>
  <w:style w:type="character" w:customStyle="1" w:styleId="WW8Num3z1">
    <w:name w:val="WW8Num3z1"/>
    <w:rsid w:val="00C43B99"/>
    <w:rPr>
      <w:rFonts w:ascii="Times New Roman" w:eastAsia="Times New Roman" w:hAnsi="Times New Roman" w:cs="Times New Roman"/>
    </w:rPr>
  </w:style>
  <w:style w:type="character" w:customStyle="1" w:styleId="WW8Num8z0">
    <w:name w:val="WW8Num8z0"/>
    <w:rsid w:val="00C43B99"/>
    <w:rPr>
      <w:rFonts w:ascii="Symbol" w:hAnsi="Symbol" w:cs="Symbol"/>
    </w:rPr>
  </w:style>
  <w:style w:type="character" w:customStyle="1" w:styleId="Domylnaczcionkaakapitu3">
    <w:name w:val="Domyślna czcionka akapitu3"/>
    <w:rsid w:val="00C43B99"/>
  </w:style>
  <w:style w:type="character" w:customStyle="1" w:styleId="WW-Absatz-Standardschriftart11">
    <w:name w:val="WW-Absatz-Standardschriftart11"/>
    <w:rsid w:val="00C43B99"/>
  </w:style>
  <w:style w:type="character" w:customStyle="1" w:styleId="WW-Absatz-Standardschriftart111">
    <w:name w:val="WW-Absatz-Standardschriftart111"/>
    <w:rsid w:val="00C43B99"/>
  </w:style>
  <w:style w:type="character" w:customStyle="1" w:styleId="WW-Absatz-Standardschriftart1111">
    <w:name w:val="WW-Absatz-Standardschriftart1111"/>
    <w:rsid w:val="00C43B99"/>
  </w:style>
  <w:style w:type="character" w:customStyle="1" w:styleId="WW8Num2z0">
    <w:name w:val="WW8Num2z0"/>
    <w:rsid w:val="00C43B99"/>
    <w:rPr>
      <w:rFonts w:ascii="Times New Roman" w:hAnsi="Times New Roman" w:cs="Times New Roman"/>
    </w:rPr>
  </w:style>
  <w:style w:type="character" w:customStyle="1" w:styleId="WW8Num8z1">
    <w:name w:val="WW8Num8z1"/>
    <w:rsid w:val="00C43B99"/>
    <w:rPr>
      <w:rFonts w:ascii="Courier New" w:hAnsi="Courier New" w:cs="Courier New"/>
    </w:rPr>
  </w:style>
  <w:style w:type="character" w:customStyle="1" w:styleId="WW8Num8z2">
    <w:name w:val="WW8Num8z2"/>
    <w:rsid w:val="00C43B99"/>
    <w:rPr>
      <w:rFonts w:ascii="Wingdings" w:hAnsi="Wingdings" w:cs="Wingdings"/>
    </w:rPr>
  </w:style>
  <w:style w:type="character" w:customStyle="1" w:styleId="WW8Num10z0">
    <w:name w:val="WW8Num10z0"/>
    <w:rsid w:val="00C43B99"/>
    <w:rPr>
      <w:b/>
    </w:rPr>
  </w:style>
  <w:style w:type="character" w:customStyle="1" w:styleId="WW8Num18z0">
    <w:name w:val="WW8Num18z0"/>
    <w:rsid w:val="00C43B99"/>
    <w:rPr>
      <w:rFonts w:ascii="Symbol" w:hAnsi="Symbol" w:cs="Symbol"/>
    </w:rPr>
  </w:style>
  <w:style w:type="character" w:customStyle="1" w:styleId="WW8Num18z1">
    <w:name w:val="WW8Num18z1"/>
    <w:rsid w:val="00C43B99"/>
    <w:rPr>
      <w:rFonts w:ascii="Courier New" w:hAnsi="Courier New" w:cs="Courier New"/>
    </w:rPr>
  </w:style>
  <w:style w:type="character" w:customStyle="1" w:styleId="WW8Num18z2">
    <w:name w:val="WW8Num18z2"/>
    <w:rsid w:val="00C43B99"/>
    <w:rPr>
      <w:rFonts w:ascii="Wingdings" w:hAnsi="Wingdings" w:cs="Wingdings"/>
    </w:rPr>
  </w:style>
  <w:style w:type="character" w:customStyle="1" w:styleId="WW8Num21z0">
    <w:name w:val="WW8Num21z0"/>
    <w:rsid w:val="00C43B99"/>
    <w:rPr>
      <w:rFonts w:ascii="Symbol" w:hAnsi="Symbol" w:cs="Symbol"/>
    </w:rPr>
  </w:style>
  <w:style w:type="character" w:customStyle="1" w:styleId="WW8Num21z1">
    <w:name w:val="WW8Num21z1"/>
    <w:rsid w:val="00C43B99"/>
    <w:rPr>
      <w:rFonts w:ascii="Courier New" w:hAnsi="Courier New" w:cs="Courier New"/>
    </w:rPr>
  </w:style>
  <w:style w:type="character" w:customStyle="1" w:styleId="WW8Num21z2">
    <w:name w:val="WW8Num21z2"/>
    <w:rsid w:val="00C43B99"/>
    <w:rPr>
      <w:rFonts w:ascii="Wingdings" w:hAnsi="Wingdings" w:cs="Wingdings"/>
    </w:rPr>
  </w:style>
  <w:style w:type="character" w:customStyle="1" w:styleId="WW8Num26z0">
    <w:name w:val="WW8Num26z0"/>
    <w:rsid w:val="00C43B99"/>
    <w:rPr>
      <w:rFonts w:ascii="Symbol" w:hAnsi="Symbol" w:cs="Symbol"/>
      <w:sz w:val="20"/>
    </w:rPr>
  </w:style>
  <w:style w:type="character" w:customStyle="1" w:styleId="WW8Num26z1">
    <w:name w:val="WW8Num26z1"/>
    <w:rsid w:val="00C43B99"/>
    <w:rPr>
      <w:rFonts w:ascii="Courier New" w:hAnsi="Courier New" w:cs="Courier New"/>
      <w:sz w:val="20"/>
    </w:rPr>
  </w:style>
  <w:style w:type="character" w:customStyle="1" w:styleId="WW8Num26z2">
    <w:name w:val="WW8Num26z2"/>
    <w:rsid w:val="00C43B99"/>
    <w:rPr>
      <w:rFonts w:ascii="Wingdings" w:hAnsi="Wingdings" w:cs="Wingdings"/>
      <w:sz w:val="20"/>
    </w:rPr>
  </w:style>
  <w:style w:type="character" w:customStyle="1" w:styleId="WW8Num27z1">
    <w:name w:val="WW8Num27z1"/>
    <w:rsid w:val="00C43B99"/>
    <w:rPr>
      <w:rFonts w:ascii="Times New Roman" w:eastAsia="Times New Roman" w:hAnsi="Times New Roman" w:cs="Times New Roman"/>
    </w:rPr>
  </w:style>
  <w:style w:type="character" w:customStyle="1" w:styleId="WW8Num32z0">
    <w:name w:val="WW8Num32z0"/>
    <w:rsid w:val="00C43B99"/>
    <w:rPr>
      <w:rFonts w:ascii="Symbol" w:eastAsia="Calibri" w:hAnsi="Symbol" w:cs="Times New Roman"/>
    </w:rPr>
  </w:style>
  <w:style w:type="character" w:customStyle="1" w:styleId="WW8Num32z1">
    <w:name w:val="WW8Num32z1"/>
    <w:rsid w:val="00C43B99"/>
    <w:rPr>
      <w:rFonts w:ascii="Courier New" w:hAnsi="Courier New" w:cs="Courier New"/>
    </w:rPr>
  </w:style>
  <w:style w:type="character" w:customStyle="1" w:styleId="WW8Num32z2">
    <w:name w:val="WW8Num32z2"/>
    <w:rsid w:val="00C43B99"/>
    <w:rPr>
      <w:rFonts w:ascii="Wingdings" w:hAnsi="Wingdings" w:cs="Wingdings"/>
    </w:rPr>
  </w:style>
  <w:style w:type="character" w:customStyle="1" w:styleId="WW8Num32z3">
    <w:name w:val="WW8Num32z3"/>
    <w:rsid w:val="00C43B99"/>
    <w:rPr>
      <w:rFonts w:ascii="Symbol" w:hAnsi="Symbol" w:cs="Symbol"/>
    </w:rPr>
  </w:style>
  <w:style w:type="character" w:customStyle="1" w:styleId="WW8Num39z0">
    <w:name w:val="WW8Num39z0"/>
    <w:rsid w:val="00C43B99"/>
    <w:rPr>
      <w:rFonts w:ascii="Symbol" w:eastAsia="Times New Roman" w:hAnsi="Symbol" w:cs="Calibri"/>
      <w:color w:val="000000"/>
    </w:rPr>
  </w:style>
  <w:style w:type="character" w:customStyle="1" w:styleId="WW8Num39z1">
    <w:name w:val="WW8Num39z1"/>
    <w:rsid w:val="00C43B99"/>
    <w:rPr>
      <w:rFonts w:ascii="Courier New" w:hAnsi="Courier New" w:cs="Courier New"/>
    </w:rPr>
  </w:style>
  <w:style w:type="character" w:customStyle="1" w:styleId="WW8Num39z2">
    <w:name w:val="WW8Num39z2"/>
    <w:rsid w:val="00C43B99"/>
    <w:rPr>
      <w:rFonts w:ascii="Wingdings" w:hAnsi="Wingdings" w:cs="Wingdings"/>
    </w:rPr>
  </w:style>
  <w:style w:type="character" w:customStyle="1" w:styleId="WW8Num39z3">
    <w:name w:val="WW8Num39z3"/>
    <w:rsid w:val="00C43B99"/>
    <w:rPr>
      <w:rFonts w:ascii="Symbol" w:hAnsi="Symbol" w:cs="Symbol"/>
    </w:rPr>
  </w:style>
  <w:style w:type="character" w:customStyle="1" w:styleId="WW8Num40z0">
    <w:name w:val="WW8Num40z0"/>
    <w:rsid w:val="00C43B99"/>
    <w:rPr>
      <w:rFonts w:ascii="Symbol" w:eastAsia="Calibri" w:hAnsi="Symbol" w:cs="Times New Roman"/>
    </w:rPr>
  </w:style>
  <w:style w:type="character" w:customStyle="1" w:styleId="WW8Num40z1">
    <w:name w:val="WW8Num40z1"/>
    <w:rsid w:val="00C43B99"/>
    <w:rPr>
      <w:rFonts w:ascii="Courier New" w:hAnsi="Courier New" w:cs="Courier New"/>
    </w:rPr>
  </w:style>
  <w:style w:type="character" w:customStyle="1" w:styleId="WW8Num40z2">
    <w:name w:val="WW8Num40z2"/>
    <w:rsid w:val="00C43B99"/>
    <w:rPr>
      <w:rFonts w:ascii="Wingdings" w:hAnsi="Wingdings" w:cs="Wingdings"/>
    </w:rPr>
  </w:style>
  <w:style w:type="character" w:customStyle="1" w:styleId="WW8Num40z3">
    <w:name w:val="WW8Num40z3"/>
    <w:rsid w:val="00C43B99"/>
    <w:rPr>
      <w:rFonts w:ascii="Symbol" w:hAnsi="Symbol" w:cs="Symbol"/>
    </w:rPr>
  </w:style>
  <w:style w:type="character" w:customStyle="1" w:styleId="WW8Num41z0">
    <w:name w:val="WW8Num41z0"/>
    <w:rsid w:val="00C43B99"/>
    <w:rPr>
      <w:rFonts w:ascii="Wingdings" w:hAnsi="Wingdings" w:cs="Wingdings"/>
    </w:rPr>
  </w:style>
  <w:style w:type="character" w:customStyle="1" w:styleId="WW8Num41z1">
    <w:name w:val="WW8Num41z1"/>
    <w:rsid w:val="00C43B99"/>
    <w:rPr>
      <w:rFonts w:ascii="Courier New" w:hAnsi="Courier New" w:cs="Courier New"/>
    </w:rPr>
  </w:style>
  <w:style w:type="character" w:customStyle="1" w:styleId="WW8Num41z3">
    <w:name w:val="WW8Num41z3"/>
    <w:rsid w:val="00C43B99"/>
    <w:rPr>
      <w:rFonts w:ascii="Symbol" w:hAnsi="Symbol" w:cs="Symbol"/>
    </w:rPr>
  </w:style>
  <w:style w:type="character" w:customStyle="1" w:styleId="Domylnaczcionkaakapitu2">
    <w:name w:val="Domyślna czcionka akapitu2"/>
    <w:rsid w:val="00C43B99"/>
  </w:style>
  <w:style w:type="character" w:customStyle="1" w:styleId="NagwekZnak">
    <w:name w:val="Nagłówek Znak"/>
    <w:rsid w:val="00C43B99"/>
    <w:rPr>
      <w:sz w:val="24"/>
      <w:szCs w:val="24"/>
    </w:rPr>
  </w:style>
  <w:style w:type="character" w:customStyle="1" w:styleId="StopkaZnak">
    <w:name w:val="Stopka Znak"/>
    <w:uiPriority w:val="99"/>
    <w:rsid w:val="00C43B99"/>
    <w:rPr>
      <w:sz w:val="24"/>
      <w:szCs w:val="24"/>
    </w:rPr>
  </w:style>
  <w:style w:type="character" w:customStyle="1" w:styleId="TekstdymkaZnak">
    <w:name w:val="Tekst dymka Znak"/>
    <w:rsid w:val="00C43B99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rsid w:val="00C43B99"/>
    <w:rPr>
      <w:rFonts w:ascii="Arial" w:hAnsi="Arial" w:cs="Arial"/>
      <w:b/>
      <w:bCs/>
      <w:i/>
      <w:iCs/>
      <w:sz w:val="28"/>
      <w:szCs w:val="28"/>
    </w:rPr>
  </w:style>
  <w:style w:type="character" w:customStyle="1" w:styleId="TekstpodstawowyZnak">
    <w:name w:val="Tekst podstawowy Znak"/>
    <w:rsid w:val="00C43B99"/>
    <w:rPr>
      <w:b/>
      <w:sz w:val="24"/>
      <w:szCs w:val="24"/>
    </w:rPr>
  </w:style>
  <w:style w:type="character" w:customStyle="1" w:styleId="Nagwek3Znak">
    <w:name w:val="Nagłówek 3 Znak"/>
    <w:rsid w:val="00C43B9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ekstprzypisudolnegoZnak">
    <w:name w:val="Tekst przypisu dolnego Znak"/>
    <w:basedOn w:val="Domylnaczcionkaakapitu2"/>
    <w:rsid w:val="00C43B99"/>
  </w:style>
  <w:style w:type="character" w:customStyle="1" w:styleId="Znakiprzypiswdolnych">
    <w:name w:val="Znaki przypisów dolnych"/>
    <w:rsid w:val="00C43B99"/>
    <w:rPr>
      <w:vertAlign w:val="superscript"/>
    </w:rPr>
  </w:style>
  <w:style w:type="character" w:customStyle="1" w:styleId="Tekstpodstawowy2Znak">
    <w:name w:val="Tekst podstawowy 2 Znak"/>
    <w:rsid w:val="00C43B99"/>
    <w:rPr>
      <w:sz w:val="24"/>
      <w:szCs w:val="24"/>
    </w:rPr>
  </w:style>
  <w:style w:type="character" w:customStyle="1" w:styleId="Tekstpodstawowywcity2Znak">
    <w:name w:val="Tekst podstawowy wcięty 2 Znak"/>
    <w:rsid w:val="00C43B99"/>
    <w:rPr>
      <w:sz w:val="24"/>
      <w:szCs w:val="24"/>
    </w:rPr>
  </w:style>
  <w:style w:type="character" w:customStyle="1" w:styleId="Nagwek7Znak">
    <w:name w:val="Nagłówek 7 Znak"/>
    <w:rsid w:val="00C43B99"/>
    <w:rPr>
      <w:sz w:val="24"/>
      <w:szCs w:val="24"/>
    </w:rPr>
  </w:style>
  <w:style w:type="character" w:customStyle="1" w:styleId="Nagwek8Znak">
    <w:name w:val="Nagłówek 8 Znak"/>
    <w:rsid w:val="00C43B99"/>
    <w:rPr>
      <w:i/>
      <w:iCs/>
      <w:sz w:val="24"/>
      <w:szCs w:val="24"/>
    </w:rPr>
  </w:style>
  <w:style w:type="character" w:styleId="Numerstrony">
    <w:name w:val="page number"/>
    <w:rsid w:val="00C43B99"/>
    <w:rPr>
      <w:rFonts w:cs="Times New Roman"/>
    </w:rPr>
  </w:style>
  <w:style w:type="character" w:customStyle="1" w:styleId="Tekstpodstawowy3Znak">
    <w:name w:val="Tekst podstawowy 3 Znak"/>
    <w:rsid w:val="00C43B99"/>
    <w:rPr>
      <w:sz w:val="16"/>
      <w:szCs w:val="16"/>
    </w:rPr>
  </w:style>
  <w:style w:type="character" w:customStyle="1" w:styleId="TytuZnak">
    <w:name w:val="Tytuł Znak"/>
    <w:rsid w:val="00C43B99"/>
    <w:rPr>
      <w:b/>
      <w:bCs/>
      <w:sz w:val="24"/>
      <w:szCs w:val="24"/>
    </w:rPr>
  </w:style>
  <w:style w:type="character" w:customStyle="1" w:styleId="CharacterStyle1">
    <w:name w:val="Character Style 1"/>
    <w:rsid w:val="00C43B99"/>
    <w:rPr>
      <w:sz w:val="20"/>
      <w:szCs w:val="20"/>
    </w:rPr>
  </w:style>
  <w:style w:type="character" w:customStyle="1" w:styleId="CharacterStyle2">
    <w:name w:val="Character Style 2"/>
    <w:rsid w:val="00C43B99"/>
    <w:rPr>
      <w:sz w:val="20"/>
      <w:szCs w:val="20"/>
    </w:rPr>
  </w:style>
  <w:style w:type="character" w:styleId="Hipercze">
    <w:name w:val="Hyperlink"/>
    <w:rsid w:val="00C43B99"/>
    <w:rPr>
      <w:color w:val="0000FF"/>
      <w:u w:val="single"/>
    </w:rPr>
  </w:style>
  <w:style w:type="character" w:customStyle="1" w:styleId="TekstprzypisukocowegoZnak">
    <w:name w:val="Tekst przypisu końcowego Znak"/>
    <w:basedOn w:val="Domylnaczcionkaakapitu2"/>
    <w:rsid w:val="00C43B99"/>
  </w:style>
  <w:style w:type="character" w:customStyle="1" w:styleId="Znakiprzypiswkocowych">
    <w:name w:val="Znaki przypisów końcowych"/>
    <w:rsid w:val="00C43B99"/>
    <w:rPr>
      <w:vertAlign w:val="superscript"/>
    </w:rPr>
  </w:style>
  <w:style w:type="character" w:styleId="Pogrubienie">
    <w:name w:val="Strong"/>
    <w:qFormat/>
    <w:rsid w:val="00C43B99"/>
    <w:rPr>
      <w:b/>
      <w:bCs/>
    </w:rPr>
  </w:style>
  <w:style w:type="character" w:customStyle="1" w:styleId="Domylnaczcionkaakapitu1">
    <w:name w:val="Domyślna czcionka akapitu1"/>
    <w:rsid w:val="00C43B99"/>
  </w:style>
  <w:style w:type="character" w:customStyle="1" w:styleId="WW8Num20z0">
    <w:name w:val="WW8Num20z0"/>
    <w:rsid w:val="00C43B99"/>
    <w:rPr>
      <w:rFonts w:ascii="Times New Roman" w:eastAsia="Calibri" w:hAnsi="Times New Roman" w:cs="Times New Roman"/>
    </w:rPr>
  </w:style>
  <w:style w:type="character" w:customStyle="1" w:styleId="WW8Num20z1">
    <w:name w:val="WW8Num20z1"/>
    <w:rsid w:val="00C43B99"/>
    <w:rPr>
      <w:rFonts w:ascii="Courier New" w:hAnsi="Courier New" w:cs="Courier New"/>
    </w:rPr>
  </w:style>
  <w:style w:type="character" w:customStyle="1" w:styleId="WW8Num20z2">
    <w:name w:val="WW8Num20z2"/>
    <w:rsid w:val="00C43B99"/>
    <w:rPr>
      <w:rFonts w:ascii="Wingdings" w:hAnsi="Wingdings" w:cs="Wingdings"/>
    </w:rPr>
  </w:style>
  <w:style w:type="character" w:customStyle="1" w:styleId="WW8Num20z3">
    <w:name w:val="WW8Num20z3"/>
    <w:rsid w:val="00C43B99"/>
    <w:rPr>
      <w:rFonts w:ascii="Symbol" w:hAnsi="Symbol" w:cs="Symbol"/>
    </w:rPr>
  </w:style>
  <w:style w:type="character" w:customStyle="1" w:styleId="WW8Num33z0">
    <w:name w:val="WW8Num33z0"/>
    <w:rsid w:val="00C43B99"/>
    <w:rPr>
      <w:rFonts w:ascii="Times New Roman" w:eastAsia="Calibri" w:hAnsi="Times New Roman" w:cs="Times New Roman"/>
    </w:rPr>
  </w:style>
  <w:style w:type="character" w:customStyle="1" w:styleId="WW8Num33z1">
    <w:name w:val="WW8Num33z1"/>
    <w:rsid w:val="00C43B99"/>
    <w:rPr>
      <w:rFonts w:ascii="Courier New" w:hAnsi="Courier New" w:cs="Courier New"/>
    </w:rPr>
  </w:style>
  <w:style w:type="character" w:customStyle="1" w:styleId="WW8Num33z2">
    <w:name w:val="WW8Num33z2"/>
    <w:rsid w:val="00C43B99"/>
    <w:rPr>
      <w:rFonts w:ascii="Wingdings" w:hAnsi="Wingdings" w:cs="Wingdings"/>
    </w:rPr>
  </w:style>
  <w:style w:type="character" w:customStyle="1" w:styleId="WW8Num33z3">
    <w:name w:val="WW8Num33z3"/>
    <w:rsid w:val="00C43B99"/>
    <w:rPr>
      <w:rFonts w:ascii="Symbol" w:hAnsi="Symbol" w:cs="Symbol"/>
    </w:rPr>
  </w:style>
  <w:style w:type="character" w:customStyle="1" w:styleId="WW8Num29z0">
    <w:name w:val="WW8Num29z0"/>
    <w:rsid w:val="00C43B99"/>
    <w:rPr>
      <w:color w:val="000000"/>
    </w:rPr>
  </w:style>
  <w:style w:type="character" w:customStyle="1" w:styleId="Znakinumeracji">
    <w:name w:val="Znaki numeracji"/>
    <w:rsid w:val="00C43B99"/>
  </w:style>
  <w:style w:type="paragraph" w:customStyle="1" w:styleId="Nagwek20">
    <w:name w:val="Nagłówek2"/>
    <w:basedOn w:val="Normalny"/>
    <w:next w:val="Tekstpodstawowy"/>
    <w:rsid w:val="00C43B99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ekstpodstawowy">
    <w:name w:val="Body Text"/>
    <w:basedOn w:val="Normalny"/>
    <w:rsid w:val="00C43B99"/>
    <w:pPr>
      <w:suppressAutoHyphens/>
      <w:jc w:val="center"/>
    </w:pPr>
    <w:rPr>
      <w:b/>
      <w:kern w:val="1"/>
      <w:lang w:eastAsia="ar-SA"/>
    </w:rPr>
  </w:style>
  <w:style w:type="paragraph" w:styleId="Lista">
    <w:name w:val="List"/>
    <w:basedOn w:val="Tekstpodstawowy"/>
    <w:rsid w:val="00C43B99"/>
    <w:rPr>
      <w:rFonts w:cs="Mangal"/>
    </w:rPr>
  </w:style>
  <w:style w:type="paragraph" w:customStyle="1" w:styleId="Podpis2">
    <w:name w:val="Podpis2"/>
    <w:basedOn w:val="Normalny"/>
    <w:rsid w:val="00C43B99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C43B99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rsid w:val="00C43B99"/>
    <w:pPr>
      <w:jc w:val="center"/>
    </w:pPr>
    <w:rPr>
      <w:b/>
      <w:bCs/>
    </w:rPr>
  </w:style>
  <w:style w:type="paragraph" w:customStyle="1" w:styleId="Podpis1">
    <w:name w:val="Podpis1"/>
    <w:basedOn w:val="Normalny"/>
    <w:rsid w:val="00C43B99"/>
    <w:pPr>
      <w:suppressLineNumbers/>
      <w:spacing w:before="120" w:after="120"/>
    </w:pPr>
    <w:rPr>
      <w:rFonts w:cs="Mangal"/>
      <w:i/>
      <w:iCs/>
    </w:rPr>
  </w:style>
  <w:style w:type="paragraph" w:styleId="Nagwek">
    <w:name w:val="header"/>
    <w:basedOn w:val="Normalny"/>
    <w:rsid w:val="00C43B99"/>
    <w:pPr>
      <w:tabs>
        <w:tab w:val="center" w:pos="4536"/>
        <w:tab w:val="right" w:pos="9072"/>
      </w:tabs>
      <w:suppressAutoHyphens/>
      <w:jc w:val="both"/>
    </w:pPr>
    <w:rPr>
      <w:kern w:val="1"/>
      <w:lang w:eastAsia="ar-SA"/>
    </w:rPr>
  </w:style>
  <w:style w:type="paragraph" w:styleId="Stopka">
    <w:name w:val="footer"/>
    <w:basedOn w:val="Normalny"/>
    <w:uiPriority w:val="99"/>
    <w:rsid w:val="00C43B99"/>
    <w:pPr>
      <w:tabs>
        <w:tab w:val="center" w:pos="4536"/>
        <w:tab w:val="right" w:pos="9072"/>
      </w:tabs>
      <w:suppressAutoHyphens/>
      <w:jc w:val="both"/>
    </w:pPr>
    <w:rPr>
      <w:kern w:val="1"/>
      <w:lang w:eastAsia="ar-SA"/>
    </w:rPr>
  </w:style>
  <w:style w:type="paragraph" w:styleId="Tekstdymka">
    <w:name w:val="Balloon Text"/>
    <w:basedOn w:val="Normalny"/>
    <w:rsid w:val="00C43B99"/>
    <w:pPr>
      <w:suppressAutoHyphens/>
      <w:jc w:val="both"/>
    </w:pPr>
    <w:rPr>
      <w:rFonts w:ascii="Tahoma" w:hAnsi="Tahoma" w:cs="Tahoma"/>
      <w:kern w:val="1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C43B99"/>
    <w:pPr>
      <w:suppressAutoHyphens/>
      <w:ind w:left="708"/>
      <w:jc w:val="both"/>
    </w:pPr>
    <w:rPr>
      <w:kern w:val="1"/>
      <w:lang w:eastAsia="ar-SA"/>
    </w:rPr>
  </w:style>
  <w:style w:type="paragraph" w:styleId="Tekstprzypisudolnego">
    <w:name w:val="footnote text"/>
    <w:basedOn w:val="Normalny"/>
    <w:rsid w:val="00C43B99"/>
    <w:pPr>
      <w:suppressAutoHyphens/>
      <w:jc w:val="both"/>
    </w:pPr>
    <w:rPr>
      <w:kern w:val="1"/>
      <w:sz w:val="20"/>
      <w:szCs w:val="20"/>
      <w:lang w:eastAsia="ar-SA"/>
    </w:rPr>
  </w:style>
  <w:style w:type="paragraph" w:customStyle="1" w:styleId="Tekstpodstawowy21">
    <w:name w:val="Tekst podstawowy 21"/>
    <w:basedOn w:val="Normalny"/>
    <w:rsid w:val="00C43B99"/>
    <w:pPr>
      <w:spacing w:after="120" w:line="480" w:lineRule="auto"/>
    </w:pPr>
  </w:style>
  <w:style w:type="paragraph" w:customStyle="1" w:styleId="Tekstpodstawowywcity21">
    <w:name w:val="Tekst podstawowy wcięty 21"/>
    <w:basedOn w:val="Normalny"/>
    <w:rsid w:val="00C43B99"/>
    <w:pPr>
      <w:spacing w:after="120" w:line="480" w:lineRule="auto"/>
      <w:ind w:left="283"/>
    </w:pPr>
  </w:style>
  <w:style w:type="paragraph" w:customStyle="1" w:styleId="Styl">
    <w:name w:val="Styl"/>
    <w:rsid w:val="00C43B99"/>
    <w:pPr>
      <w:widowControl w:val="0"/>
      <w:suppressAutoHyphens/>
      <w:autoSpaceDE w:val="0"/>
      <w:jc w:val="both"/>
    </w:pPr>
    <w:rPr>
      <w:rFonts w:ascii="Arial" w:hAnsi="Arial" w:cs="Arial"/>
      <w:kern w:val="1"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C43B99"/>
    <w:pPr>
      <w:spacing w:after="120"/>
    </w:pPr>
    <w:rPr>
      <w:sz w:val="16"/>
      <w:szCs w:val="16"/>
    </w:rPr>
  </w:style>
  <w:style w:type="paragraph" w:customStyle="1" w:styleId="Style2">
    <w:name w:val="Style 2"/>
    <w:rsid w:val="00C43B99"/>
    <w:pPr>
      <w:widowControl w:val="0"/>
      <w:suppressAutoHyphens/>
      <w:autoSpaceDE w:val="0"/>
      <w:ind w:firstLine="216"/>
      <w:jc w:val="both"/>
    </w:pPr>
    <w:rPr>
      <w:kern w:val="1"/>
      <w:sz w:val="24"/>
      <w:szCs w:val="24"/>
      <w:lang w:eastAsia="ar-SA"/>
    </w:rPr>
  </w:style>
  <w:style w:type="paragraph" w:customStyle="1" w:styleId="Style1">
    <w:name w:val="Style 1"/>
    <w:rsid w:val="00C43B99"/>
    <w:pPr>
      <w:widowControl w:val="0"/>
      <w:suppressAutoHyphens/>
      <w:autoSpaceDE w:val="0"/>
    </w:pPr>
    <w:rPr>
      <w:kern w:val="1"/>
      <w:lang w:eastAsia="ar-SA"/>
    </w:rPr>
  </w:style>
  <w:style w:type="paragraph" w:customStyle="1" w:styleId="Style3">
    <w:name w:val="Style 3"/>
    <w:rsid w:val="00C43B99"/>
    <w:pPr>
      <w:widowControl w:val="0"/>
      <w:suppressAutoHyphens/>
      <w:autoSpaceDE w:val="0"/>
      <w:spacing w:before="324"/>
      <w:ind w:left="4968"/>
      <w:jc w:val="both"/>
    </w:pPr>
    <w:rPr>
      <w:kern w:val="1"/>
      <w:lang w:eastAsia="ar-SA"/>
    </w:rPr>
  </w:style>
  <w:style w:type="paragraph" w:customStyle="1" w:styleId="Style4">
    <w:name w:val="Style 4"/>
    <w:rsid w:val="00C43B99"/>
    <w:pPr>
      <w:widowControl w:val="0"/>
      <w:suppressAutoHyphens/>
      <w:autoSpaceDE w:val="0"/>
      <w:spacing w:before="36"/>
      <w:ind w:left="720" w:firstLine="216"/>
      <w:jc w:val="both"/>
    </w:pPr>
    <w:rPr>
      <w:kern w:val="1"/>
      <w:sz w:val="24"/>
      <w:szCs w:val="24"/>
      <w:lang w:eastAsia="ar-SA"/>
    </w:rPr>
  </w:style>
  <w:style w:type="paragraph" w:customStyle="1" w:styleId="Nrparagrafu">
    <w:name w:val="Nr paragrafu"/>
    <w:basedOn w:val="Normalny"/>
    <w:next w:val="Normalny"/>
    <w:rsid w:val="00C43B99"/>
    <w:pPr>
      <w:keepNext/>
      <w:keepLines/>
      <w:numPr>
        <w:numId w:val="2"/>
      </w:numPr>
      <w:spacing w:before="120" w:after="120"/>
      <w:jc w:val="center"/>
    </w:pPr>
    <w:rPr>
      <w:szCs w:val="20"/>
    </w:rPr>
  </w:style>
  <w:style w:type="paragraph" w:styleId="Tekstprzypisukocowego">
    <w:name w:val="endnote text"/>
    <w:basedOn w:val="Normalny"/>
    <w:rsid w:val="00C43B99"/>
    <w:pPr>
      <w:suppressAutoHyphens/>
      <w:jc w:val="both"/>
    </w:pPr>
    <w:rPr>
      <w:kern w:val="1"/>
      <w:sz w:val="20"/>
      <w:szCs w:val="20"/>
      <w:lang w:eastAsia="ar-SA"/>
    </w:rPr>
  </w:style>
  <w:style w:type="paragraph" w:customStyle="1" w:styleId="xl24">
    <w:name w:val="xl24"/>
    <w:basedOn w:val="Normalny"/>
    <w:rsid w:val="00C43B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25">
    <w:name w:val="xl25"/>
    <w:basedOn w:val="Normalny"/>
    <w:rsid w:val="00C43B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Normalny"/>
    <w:rsid w:val="00C43B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ny"/>
    <w:rsid w:val="00C43B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styleId="Tekstpodstawowywcity">
    <w:name w:val="Body Text Indent"/>
    <w:basedOn w:val="Normalny"/>
    <w:rsid w:val="00C43B99"/>
    <w:pPr>
      <w:suppressAutoHyphens/>
      <w:ind w:firstLine="709"/>
      <w:jc w:val="both"/>
    </w:pPr>
    <w:rPr>
      <w:kern w:val="1"/>
      <w:lang w:eastAsia="ar-SA"/>
    </w:rPr>
  </w:style>
  <w:style w:type="paragraph" w:styleId="NormalnyWeb">
    <w:name w:val="Normal (Web)"/>
    <w:basedOn w:val="Normalny"/>
    <w:rsid w:val="00C43B99"/>
    <w:pPr>
      <w:suppressAutoHyphens/>
      <w:spacing w:before="280" w:after="280"/>
    </w:pPr>
    <w:rPr>
      <w:kern w:val="1"/>
      <w:lang w:eastAsia="ar-SA"/>
    </w:rPr>
  </w:style>
  <w:style w:type="paragraph" w:customStyle="1" w:styleId="Standard">
    <w:name w:val="Standard"/>
    <w:rsid w:val="00C43B99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Tekstpodstawowy22">
    <w:name w:val="Tekst podstawowy 22"/>
    <w:basedOn w:val="Normalny"/>
    <w:rsid w:val="00C43B99"/>
    <w:pPr>
      <w:spacing w:after="120" w:line="480" w:lineRule="auto"/>
    </w:pPr>
  </w:style>
  <w:style w:type="character" w:styleId="Odwoaniedokomentarza">
    <w:name w:val="annotation reference"/>
    <w:uiPriority w:val="99"/>
    <w:semiHidden/>
    <w:unhideWhenUsed/>
    <w:rsid w:val="0051658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16589"/>
    <w:pPr>
      <w:suppressAutoHyphens/>
      <w:jc w:val="both"/>
    </w:pPr>
    <w:rPr>
      <w:kern w:val="1"/>
      <w:sz w:val="20"/>
      <w:szCs w:val="20"/>
      <w:lang w:eastAsia="ar-SA"/>
    </w:rPr>
  </w:style>
  <w:style w:type="character" w:customStyle="1" w:styleId="TekstkomentarzaZnak">
    <w:name w:val="Tekst komentarza Znak"/>
    <w:link w:val="Tekstkomentarza"/>
    <w:uiPriority w:val="99"/>
    <w:semiHidden/>
    <w:rsid w:val="00516589"/>
    <w:rPr>
      <w:kern w:val="1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1658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16589"/>
    <w:rPr>
      <w:b/>
      <w:bCs/>
      <w:kern w:val="1"/>
      <w:lang w:eastAsia="ar-SA"/>
    </w:rPr>
  </w:style>
  <w:style w:type="character" w:customStyle="1" w:styleId="Nagwek30">
    <w:name w:val="Nagłówek #3_"/>
    <w:link w:val="Nagwek31"/>
    <w:rsid w:val="00074D7B"/>
    <w:rPr>
      <w:rFonts w:ascii="Arial" w:eastAsia="Arial" w:hAnsi="Arial" w:cs="Arial"/>
      <w:b/>
      <w:bCs/>
      <w:sz w:val="15"/>
      <w:szCs w:val="15"/>
    </w:rPr>
  </w:style>
  <w:style w:type="paragraph" w:customStyle="1" w:styleId="Nagwek31">
    <w:name w:val="Nagłówek #3"/>
    <w:basedOn w:val="Normalny"/>
    <w:link w:val="Nagwek30"/>
    <w:rsid w:val="00074D7B"/>
    <w:pPr>
      <w:widowControl w:val="0"/>
      <w:spacing w:after="100" w:line="322" w:lineRule="auto"/>
      <w:jc w:val="center"/>
      <w:outlineLvl w:val="2"/>
    </w:pPr>
    <w:rPr>
      <w:rFonts w:ascii="Arial" w:eastAsia="Arial" w:hAnsi="Arial"/>
      <w:b/>
      <w:bCs/>
      <w:sz w:val="15"/>
      <w:szCs w:val="15"/>
    </w:rPr>
  </w:style>
  <w:style w:type="paragraph" w:customStyle="1" w:styleId="Default">
    <w:name w:val="Default"/>
    <w:rsid w:val="00EF791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59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F23AC2-F82D-4C81-BFB3-EF7E0E5D0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173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 „…………</vt:lpstr>
    </vt:vector>
  </TitlesOfParts>
  <Company>HP</Company>
  <LinksUpToDate>false</LinksUpToDate>
  <CharactersWithSpaces>1210</CharactersWithSpaces>
  <SharedDoc>false</SharedDoc>
  <HLinks>
    <vt:vector size="12" baseType="variant">
      <vt:variant>
        <vt:i4>3473472</vt:i4>
      </vt:variant>
      <vt:variant>
        <vt:i4>3</vt:i4>
      </vt:variant>
      <vt:variant>
        <vt:i4>0</vt:i4>
      </vt:variant>
      <vt:variant>
        <vt:i4>5</vt:i4>
      </vt:variant>
      <vt:variant>
        <vt:lpwstr>mailto:sekretariat@mops.lodz.pl</vt:lpwstr>
      </vt:variant>
      <vt:variant>
        <vt:lpwstr/>
      </vt:variant>
      <vt:variant>
        <vt:i4>4587585</vt:i4>
      </vt:variant>
      <vt:variant>
        <vt:i4>0</vt:i4>
      </vt:variant>
      <vt:variant>
        <vt:i4>0</vt:i4>
      </vt:variant>
      <vt:variant>
        <vt:i4>5</vt:i4>
      </vt:variant>
      <vt:variant>
        <vt:lpwstr>https://efaktura.gov.pl/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„…………</dc:title>
  <dc:creator>ewapar</dc:creator>
  <cp:lastModifiedBy>A_Sadura</cp:lastModifiedBy>
  <cp:revision>4</cp:revision>
  <cp:lastPrinted>2022-01-20T11:20:00Z</cp:lastPrinted>
  <dcterms:created xsi:type="dcterms:W3CDTF">2022-02-17T11:02:00Z</dcterms:created>
  <dcterms:modified xsi:type="dcterms:W3CDTF">2022-02-17T11:46:00Z</dcterms:modified>
</cp:coreProperties>
</file>